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8"/>
          <w:szCs w:val="8"/>
        </w:rPr>
        <w:jc w:val="left"/>
        <w:spacing w:before="5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8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751"/>
        </w:trPr>
        <w:tc>
          <w:tcPr>
            <w:tcW w:type="dxa" w:w="1754"/>
            <w:tcBorders>
              <w:top w:color="000000" w:space="0" w:sz="20" w:val="single"/>
              <w:left w:color="000000" w:space="0" w:sz="19" w:val="single"/>
              <w:bottom w:color="auto" w:space="0" w:sz="6" w:val="nil"/>
              <w:right w:color="000000" w:space="0" w:sz="19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1745"/>
            <w:tcBorders>
              <w:top w:color="000000" w:space="0" w:sz="20" w:val="single"/>
              <w:left w:color="000000" w:space="0" w:sz="19" w:val="single"/>
              <w:bottom w:color="auto" w:space="0" w:sz="6" w:val="nil"/>
              <w:right w:color="000000" w:space="0" w:sz="19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520"/>
            <w:gridSpan w:val="2"/>
            <w:tcBorders>
              <w:top w:color="000000" w:space="0" w:sz="20" w:val="single"/>
              <w:left w:color="000000" w:space="0" w:sz="19" w:val="single"/>
              <w:bottom w:color="auto" w:space="0" w:sz="6" w:val="nil"/>
              <w:right w:color="000000" w:space="0" w:sz="20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  <w:tc>
          <w:tcPr>
            <w:tcW w:type="dxa" w:w="3542"/>
            <w:gridSpan w:val="2"/>
            <w:tcBorders>
              <w:top w:color="000000" w:space="0" w:sz="20" w:val="single"/>
              <w:left w:color="000000" w:space="0" w:sz="20" w:val="single"/>
              <w:bottom w:color="auto" w:space="0" w:sz="6" w:val="nil"/>
              <w:right w:color="000000" w:space="0" w:sz="20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exact" w:val="12526"/>
        </w:trPr>
        <w:tc>
          <w:tcPr>
            <w:tcW w:type="dxa" w:w="10561"/>
            <w:gridSpan w:val="6"/>
            <w:tcBorders>
              <w:top w:color="auto" w:space="0" w:sz="6" w:val="nil"/>
              <w:left w:color="000000" w:space="0" w:sz="19" w:val="single"/>
              <w:bottom w:color="auto" w:space="0" w:sz="6" w:val="nil"/>
              <w:right w:color="000000" w:space="0" w:sz="20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</w:tc>
      </w:tr>
      <w:tr>
        <w:trPr>
          <w:trHeight w:hRule="exact" w:val="700"/>
        </w:trPr>
        <w:tc>
          <w:tcPr>
            <w:tcW w:type="dxa" w:w="1754"/>
            <w:tcBorders>
              <w:top w:color="auto" w:space="0" w:sz="6" w:val="nil"/>
              <w:left w:color="000000" w:space="0" w:sz="19" w:val="single"/>
              <w:bottom w:color="000000" w:space="0" w:sz="21" w:val="single"/>
              <w:right w:color="000000" w:space="0" w:sz="19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1745"/>
            <w:tcBorders>
              <w:top w:color="auto" w:space="0" w:sz="6" w:val="nil"/>
              <w:left w:color="000000" w:space="0" w:sz="19" w:val="single"/>
              <w:bottom w:color="000000" w:space="0" w:sz="21" w:val="single"/>
              <w:right w:color="000000" w:space="0" w:sz="19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1747"/>
            <w:tcBorders>
              <w:top w:color="auto" w:space="0" w:sz="6" w:val="nil"/>
              <w:left w:color="000000" w:space="0" w:sz="19" w:val="single"/>
              <w:bottom w:color="000000" w:space="0" w:sz="21" w:val="single"/>
              <w:right w:color="000000" w:space="0" w:sz="19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1772"/>
            <w:tcBorders>
              <w:top w:color="auto" w:space="0" w:sz="6" w:val="nil"/>
              <w:left w:color="000000" w:space="0" w:sz="19" w:val="single"/>
              <w:bottom w:color="000000" w:space="0" w:sz="21" w:val="single"/>
              <w:right w:color="000000" w:space="0" w:sz="20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1746"/>
            <w:tcBorders>
              <w:top w:color="auto" w:space="0" w:sz="6" w:val="nil"/>
              <w:left w:color="000000" w:space="0" w:sz="20" w:val="single"/>
              <w:bottom w:color="000000" w:space="0" w:sz="21" w:val="single"/>
              <w:right w:color="000000" w:space="0" w:sz="19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</w:tc>
        <w:tc>
          <w:tcPr>
            <w:tcW w:type="dxa" w:w="1796"/>
            <w:tcBorders>
              <w:top w:color="auto" w:space="0" w:sz="6" w:val="nil"/>
              <w:left w:color="000000" w:space="0" w:sz="19" w:val="single"/>
              <w:bottom w:color="000000" w:space="0" w:sz="21" w:val="single"/>
              <w:right w:color="000000" w:space="0" w:sz="20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3" w:line="260" w:lineRule="exact"/>
            </w:pPr>
            <w:r>
              <w:rPr>
                <w:sz w:val="26"/>
                <w:szCs w:val="26"/>
              </w:rPr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52"/>
        <w:ind w:right="117"/>
      </w:pPr>
      <w:r>
        <w:pict>
          <v:shape style="position:absolute;margin-left:40.8984pt;margin-top:38.221pt;width:529.764pt;height:671.398pt;mso-position-horizontal-relative:page;mso-position-vertical-relative:page;z-index:-152" type="#_x0000_t75">
            <v:imagedata o:title="" r:id="rId4"/>
          </v:shape>
        </w:pict>
      </w:r>
      <w:hyperlink r:id="rId5">
        <w:r>
          <w:rPr>
            <w:rFonts w:ascii="Times New Roman" w:cs="Times New Roman" w:eastAsia="Times New Roman" w:hAnsi="Times New Roman"/>
            <w:b/>
            <w:spacing w:val="1"/>
            <w:w w:val="90"/>
            <w:sz w:val="24"/>
            <w:szCs w:val="24"/>
          </w:rPr>
          <w:t>©</w:t>
        </w:r>
        <w:r>
          <w:rPr>
            <w:rFonts w:ascii="Times New Roman" w:cs="Times New Roman" w:eastAsia="Times New Roman" w:hAnsi="Times New Roman"/>
            <w:b/>
            <w:spacing w:val="1"/>
            <w:w w:val="104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b/>
            <w:spacing w:val="1"/>
            <w:w w:val="104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b/>
            <w:spacing w:val="1"/>
            <w:w w:val="104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b/>
            <w:spacing w:val="0"/>
            <w:w w:val="103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1"/>
            <w:w w:val="88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5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b/>
            <w:spacing w:val="-2"/>
            <w:w w:val="118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spacing w:val="1"/>
            <w:w w:val="86"/>
            <w:sz w:val="24"/>
            <w:szCs w:val="24"/>
          </w:rPr>
          <w:t>F</w:t>
        </w:r>
        <w:r>
          <w:rPr>
            <w:rFonts w:ascii="Times New Roman" w:cs="Times New Roman" w:eastAsia="Times New Roman" w:hAnsi="Times New Roman"/>
            <w:b/>
            <w:spacing w:val="0"/>
            <w:w w:val="104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1"/>
            <w:w w:val="82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b/>
            <w:spacing w:val="1"/>
            <w:w w:val="118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b/>
            <w:spacing w:val="0"/>
            <w:w w:val="101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b/>
            <w:spacing w:val="1"/>
            <w:w w:val="105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b/>
            <w:spacing w:val="-1"/>
            <w:w w:val="98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b/>
            <w:spacing w:val="-1"/>
            <w:w w:val="105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b/>
            <w:spacing w:val="1"/>
            <w:w w:val="116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b/>
            <w:spacing w:val="0"/>
            <w:w w:val="103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b/>
            <w:spacing w:val="0"/>
            <w:w w:val="101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b/>
            <w:spacing w:val="1"/>
            <w:w w:val="115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b/>
            <w:spacing w:val="0"/>
            <w:w w:val="103"/>
            <w:sz w:val="24"/>
            <w:szCs w:val="24"/>
          </w:rPr>
          <w:t>m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5840" w:w="12240"/>
      <w:pgMar w:bottom="280" w:left="700" w:right="620" w:top="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http://www.HaveFunTeaching.com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