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7"/>
          <w:szCs w:val="7"/>
        </w:rPr>
        <w:jc w:val="left"/>
        <w:spacing w:before="7" w:line="60" w:lineRule="exact"/>
      </w:pPr>
      <w:r>
        <w:rPr>
          <w:sz w:val="7"/>
          <w:szCs w:val="7"/>
        </w:rPr>
      </w:r>
    </w:p>
    <w:tbl>
      <w:tblPr>
        <w:tblW w:type="auto" w:w="0"/>
        <w:tblLook w:val="01E0"/>
        <w:jc w:val="left"/>
        <w:tblInd w:type="dxa" w:w="9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542"/>
        </w:trPr>
        <w:tc>
          <w:tcPr>
            <w:tcW w:type="dxa" w:w="3449"/>
            <w:tcBorders>
              <w:top w:color="000000" w:space="0" w:sz="18" w:val="single"/>
              <w:left w:color="000000" w:space="0" w:sz="16" w:val="single"/>
              <w:bottom w:color="auto" w:space="0" w:sz="6" w:val="nil"/>
              <w:right w:color="000000" w:space="0" w:sz="16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434"/>
            <w:tcBorders>
              <w:top w:color="000000" w:space="0" w:sz="18" w:val="single"/>
              <w:left w:color="000000" w:space="0" w:sz="16" w:val="single"/>
              <w:bottom w:color="auto" w:space="0" w:sz="6" w:val="nil"/>
              <w:right w:color="000000" w:space="0" w:sz="16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462"/>
            <w:tcBorders>
              <w:top w:color="000000" w:space="0" w:sz="18" w:val="single"/>
              <w:left w:color="000000" w:space="0" w:sz="16" w:val="single"/>
              <w:bottom w:color="auto" w:space="0" w:sz="6" w:val="nil"/>
              <w:right w:color="000000" w:space="0" w:sz="16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exact" w:val="10790"/>
        </w:trPr>
        <w:tc>
          <w:tcPr>
            <w:tcW w:type="dxa" w:w="10345"/>
            <w:gridSpan w:val="3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000000" w:space="0" w:sz="16" w:val="single"/>
            </w:tcBorders>
          </w:tcPr>
          <w:p>
            <w:pPr>
              <w:rPr>
                <w:sz w:val="19"/>
                <w:szCs w:val="19"/>
              </w:rPr>
              <w:jc w:val="left"/>
              <w:spacing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exact" w:val="1664"/>
        </w:trPr>
        <w:tc>
          <w:tcPr>
            <w:tcW w:type="dxa" w:w="3449"/>
            <w:tcBorders>
              <w:top w:color="auto" w:space="0" w:sz="6" w:val="nil"/>
              <w:left w:color="000000" w:space="0" w:sz="16" w:val="single"/>
              <w:bottom w:color="000000" w:space="0" w:sz="1" w:val="single"/>
              <w:right w:color="000000" w:space="0" w:sz="16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="260" w:lineRule="exact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3434"/>
            <w:tcBorders>
              <w:top w:color="auto" w:space="0" w:sz="6" w:val="nil"/>
              <w:left w:color="000000" w:space="0" w:sz="16" w:val="single"/>
              <w:bottom w:color="000000" w:space="0" w:sz="19" w:val="single"/>
              <w:right w:color="000000" w:space="0" w:sz="16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="240" w:lineRule="exac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3462"/>
            <w:tcBorders>
              <w:top w:color="auto" w:space="0" w:sz="6" w:val="nil"/>
              <w:left w:color="000000" w:space="0" w:sz="16" w:val="single"/>
              <w:bottom w:color="000000" w:space="0" w:sz="19" w:val="single"/>
              <w:right w:color="000000" w:space="0" w:sz="16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="240" w:lineRule="exact"/>
            </w:pPr>
            <w:r>
              <w:rPr>
                <w:sz w:val="24"/>
                <w:szCs w:val="24"/>
              </w:rPr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47"/>
        <w:ind w:right="117"/>
      </w:pPr>
      <w:r>
        <w:pict>
          <v:shape style="position:absolute;margin-left:48.7798pt;margin-top:100.139pt;width:518.401pt;height:564.843pt;mso-position-horizontal-relative:page;mso-position-vertical-relative:page;z-index:-139" type="#_x0000_t75">
            <v:imagedata o:title="" r:id="rId4"/>
          </v:shape>
        </w:pict>
      </w:r>
      <w:hyperlink r:id="rId5">
        <w:r>
          <w:rPr>
            <w:rFonts w:ascii="Times New Roman" w:cs="Times New Roman" w:eastAsia="Times New Roman" w:hAnsi="Times New Roman"/>
            <w:b/>
            <w:spacing w:val="1"/>
            <w:w w:val="90"/>
            <w:sz w:val="24"/>
            <w:szCs w:val="24"/>
          </w:rPr>
          <w:t>©</w:t>
        </w:r>
        <w:r>
          <w:rPr>
            <w:rFonts w:ascii="Times New Roman" w:cs="Times New Roman" w:eastAsia="Times New Roman" w:hAnsi="Times New Roman"/>
            <w:b/>
            <w:spacing w:val="1"/>
            <w:w w:val="104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b/>
            <w:spacing w:val="1"/>
            <w:w w:val="104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b/>
            <w:spacing w:val="1"/>
            <w:w w:val="104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b/>
            <w:spacing w:val="0"/>
            <w:w w:val="103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1"/>
            <w:w w:val="88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b/>
            <w:spacing w:val="1"/>
            <w:w w:val="105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0"/>
            <w:w w:val="105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b/>
            <w:spacing w:val="-2"/>
            <w:w w:val="118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b/>
            <w:spacing w:val="1"/>
            <w:w w:val="86"/>
            <w:sz w:val="24"/>
            <w:szCs w:val="24"/>
          </w:rPr>
          <w:t>F</w:t>
        </w:r>
        <w:r>
          <w:rPr>
            <w:rFonts w:ascii="Times New Roman" w:cs="Times New Roman" w:eastAsia="Times New Roman" w:hAnsi="Times New Roman"/>
            <w:b/>
            <w:spacing w:val="0"/>
            <w:w w:val="104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b/>
            <w:spacing w:val="1"/>
            <w:w w:val="105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spacing w:val="1"/>
            <w:w w:val="82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b/>
            <w:spacing w:val="1"/>
            <w:w w:val="118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b/>
            <w:spacing w:val="1"/>
            <w:w w:val="105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0"/>
            <w:w w:val="101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b/>
            <w:spacing w:val="1"/>
            <w:w w:val="105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b/>
            <w:spacing w:val="-1"/>
            <w:w w:val="98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b/>
            <w:spacing w:val="-1"/>
            <w:w w:val="105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spacing w:val="1"/>
            <w:w w:val="116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b/>
            <w:spacing w:val="0"/>
            <w:w w:val="103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0"/>
            <w:w w:val="101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b/>
            <w:spacing w:val="1"/>
            <w:w w:val="115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b/>
            <w:spacing w:val="0"/>
            <w:w w:val="103"/>
            <w:sz w:val="24"/>
            <w:szCs w:val="24"/>
          </w:rPr>
          <w:t>m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5840" w:w="12240"/>
      <w:pgMar w:bottom="280" w:left="860" w:right="620" w:top="6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Relationship Id="rId5" Target="http://www.HaveFunTeaching.com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