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rFonts w:ascii="Arial" w:cs="Arial" w:eastAsia="Arial" w:hAnsi="Arial"/>
          <w:sz w:val="24"/>
          <w:szCs w:val="24"/>
        </w:rPr>
        <w:jc w:val="left"/>
        <w:spacing w:before="67"/>
        <w:ind w:left="4855"/>
      </w:pPr>
      <w:r>
        <w:rPr>
          <w:rFonts w:ascii="Arial" w:cs="Arial" w:eastAsia="Arial" w:hAnsi="Arial"/>
          <w:b/>
          <w:spacing w:val="0"/>
          <w:w w:val="100"/>
          <w:sz w:val="24"/>
          <w:szCs w:val="24"/>
        </w:rPr>
        <w:t>OO</w:t>
      </w:r>
      <w:r>
        <w:rPr>
          <w:rFonts w:ascii="Arial" w:cs="Arial" w:eastAsia="Arial" w:hAnsi="Arial"/>
          <w:b/>
          <w:spacing w:val="-1"/>
          <w:w w:val="100"/>
          <w:sz w:val="24"/>
          <w:szCs w:val="24"/>
        </w:rPr>
        <w:t>C</w:t>
      </w:r>
      <w:r>
        <w:rPr>
          <w:rFonts w:ascii="Arial" w:cs="Arial" w:eastAsia="Arial" w:hAnsi="Arial"/>
          <w:b/>
          <w:spacing w:val="0"/>
          <w:w w:val="100"/>
          <w:sz w:val="24"/>
          <w:szCs w:val="24"/>
        </w:rPr>
        <w:t>L</w:t>
      </w:r>
      <w:r>
        <w:rPr>
          <w:rFonts w:ascii="Arial" w:cs="Arial" w:eastAsia="Arial" w:hAnsi="Arial"/>
          <w:b/>
          <w:spacing w:val="0"/>
          <w:w w:val="100"/>
          <w:sz w:val="24"/>
          <w:szCs w:val="24"/>
        </w:rPr>
        <w:t> </w:t>
      </w:r>
      <w:r>
        <w:rPr>
          <w:rFonts w:ascii="Arial" w:cs="Arial" w:eastAsia="Arial" w:hAnsi="Arial"/>
          <w:b/>
          <w:spacing w:val="0"/>
          <w:w w:val="100"/>
          <w:sz w:val="24"/>
          <w:szCs w:val="24"/>
        </w:rPr>
        <w:t>Bi</w:t>
      </w:r>
      <w:r>
        <w:rPr>
          <w:rFonts w:ascii="Arial" w:cs="Arial" w:eastAsia="Arial" w:hAnsi="Arial"/>
          <w:b/>
          <w:spacing w:val="1"/>
          <w:w w:val="100"/>
          <w:sz w:val="24"/>
          <w:szCs w:val="24"/>
        </w:rPr>
        <w:t>l</w:t>
      </w:r>
      <w:r>
        <w:rPr>
          <w:rFonts w:ascii="Arial" w:cs="Arial" w:eastAsia="Arial" w:hAnsi="Arial"/>
          <w:b/>
          <w:spacing w:val="0"/>
          <w:w w:val="100"/>
          <w:sz w:val="24"/>
          <w:szCs w:val="24"/>
        </w:rPr>
        <w:t>ls</w:t>
      </w:r>
      <w:r>
        <w:rPr>
          <w:rFonts w:ascii="Arial" w:cs="Arial" w:eastAsia="Arial" w:hAnsi="Arial"/>
          <w:b/>
          <w:spacing w:val="2"/>
          <w:w w:val="100"/>
          <w:sz w:val="24"/>
          <w:szCs w:val="24"/>
        </w:rPr>
        <w:t> </w:t>
      </w:r>
      <w:r>
        <w:rPr>
          <w:rFonts w:ascii="Arial" w:cs="Arial" w:eastAsia="Arial" w:hAnsi="Arial"/>
          <w:b/>
          <w:spacing w:val="0"/>
          <w:w w:val="100"/>
          <w:sz w:val="24"/>
          <w:szCs w:val="24"/>
        </w:rPr>
        <w:t>of</w:t>
      </w:r>
      <w:r>
        <w:rPr>
          <w:rFonts w:ascii="Arial" w:cs="Arial" w:eastAsia="Arial" w:hAnsi="Arial"/>
          <w:b/>
          <w:spacing w:val="-1"/>
          <w:w w:val="100"/>
          <w:sz w:val="24"/>
          <w:szCs w:val="24"/>
        </w:rPr>
        <w:t> </w:t>
      </w:r>
      <w:r>
        <w:rPr>
          <w:rFonts w:ascii="Arial" w:cs="Arial" w:eastAsia="Arial" w:hAnsi="Arial"/>
          <w:b/>
          <w:spacing w:val="0"/>
          <w:w w:val="100"/>
          <w:sz w:val="24"/>
          <w:szCs w:val="24"/>
        </w:rPr>
        <w:t>L</w:t>
      </w:r>
      <w:r>
        <w:rPr>
          <w:rFonts w:ascii="Arial" w:cs="Arial" w:eastAsia="Arial" w:hAnsi="Arial"/>
          <w:b/>
          <w:spacing w:val="1"/>
          <w:w w:val="100"/>
          <w:sz w:val="24"/>
          <w:szCs w:val="24"/>
        </w:rPr>
        <w:t>a</w:t>
      </w:r>
      <w:r>
        <w:rPr>
          <w:rFonts w:ascii="Arial" w:cs="Arial" w:eastAsia="Arial" w:hAnsi="Arial"/>
          <w:b/>
          <w:spacing w:val="0"/>
          <w:w w:val="100"/>
          <w:sz w:val="24"/>
          <w:szCs w:val="24"/>
        </w:rPr>
        <w:t>ding</w:t>
      </w:r>
      <w:r>
        <w:rPr>
          <w:rFonts w:ascii="Arial" w:cs="Arial" w:eastAsia="Arial" w:hAnsi="Arial"/>
          <w:b/>
          <w:spacing w:val="0"/>
          <w:w w:val="100"/>
          <w:sz w:val="24"/>
          <w:szCs w:val="24"/>
        </w:rPr>
        <w:t> </w:t>
      </w:r>
      <w:r>
        <w:rPr>
          <w:rFonts w:ascii="Arial" w:cs="Arial" w:eastAsia="Arial" w:hAnsi="Arial"/>
          <w:b/>
          <w:spacing w:val="0"/>
          <w:w w:val="100"/>
          <w:sz w:val="24"/>
          <w:szCs w:val="24"/>
        </w:rPr>
        <w:t>-</w:t>
      </w:r>
      <w:r>
        <w:rPr>
          <w:rFonts w:ascii="Arial" w:cs="Arial" w:eastAsia="Arial" w:hAnsi="Arial"/>
          <w:b/>
          <w:spacing w:val="0"/>
          <w:w w:val="100"/>
          <w:sz w:val="24"/>
          <w:szCs w:val="24"/>
        </w:rPr>
        <w:t> </w:t>
      </w:r>
      <w:r>
        <w:rPr>
          <w:rFonts w:ascii="Arial" w:cs="Arial" w:eastAsia="Arial" w:hAnsi="Arial"/>
          <w:b/>
          <w:spacing w:val="-1"/>
          <w:w w:val="100"/>
          <w:sz w:val="24"/>
          <w:szCs w:val="24"/>
        </w:rPr>
        <w:t>D</w:t>
      </w:r>
      <w:r>
        <w:rPr>
          <w:rFonts w:ascii="Arial" w:cs="Arial" w:eastAsia="Arial" w:hAnsi="Arial"/>
          <w:b/>
          <w:spacing w:val="0"/>
          <w:w w:val="100"/>
          <w:sz w:val="24"/>
          <w:szCs w:val="24"/>
        </w:rPr>
        <w:t>r</w:t>
      </w:r>
      <w:r>
        <w:rPr>
          <w:rFonts w:ascii="Arial" w:cs="Arial" w:eastAsia="Arial" w:hAnsi="Arial"/>
          <w:b/>
          <w:spacing w:val="2"/>
          <w:w w:val="100"/>
          <w:sz w:val="24"/>
          <w:szCs w:val="24"/>
        </w:rPr>
        <w:t>a</w:t>
      </w:r>
      <w:r>
        <w:rPr>
          <w:rFonts w:ascii="Arial" w:cs="Arial" w:eastAsia="Arial" w:hAnsi="Arial"/>
          <w:b/>
          <w:spacing w:val="-1"/>
          <w:w w:val="100"/>
          <w:sz w:val="24"/>
          <w:szCs w:val="24"/>
        </w:rPr>
        <w:t>f</w:t>
      </w:r>
      <w:r>
        <w:rPr>
          <w:rFonts w:ascii="Arial" w:cs="Arial" w:eastAsia="Arial" w:hAnsi="Arial"/>
          <w:b/>
          <w:spacing w:val="0"/>
          <w:w w:val="100"/>
          <w:sz w:val="24"/>
          <w:szCs w:val="24"/>
        </w:rPr>
        <w:t>t</w:t>
      </w:r>
      <w:r>
        <w:rPr>
          <w:rFonts w:ascii="Arial" w:cs="Arial" w:eastAsia="Arial" w:hAnsi="Arial"/>
          <w:b/>
          <w:spacing w:val="0"/>
          <w:w w:val="100"/>
          <w:sz w:val="24"/>
          <w:szCs w:val="24"/>
        </w:rPr>
        <w:t> </w:t>
      </w:r>
      <w:r>
        <w:rPr>
          <w:rFonts w:ascii="Arial" w:cs="Arial" w:eastAsia="Arial" w:hAnsi="Arial"/>
          <w:b/>
          <w:spacing w:val="-1"/>
          <w:w w:val="100"/>
          <w:sz w:val="24"/>
          <w:szCs w:val="24"/>
        </w:rPr>
        <w:t>C</w:t>
      </w:r>
      <w:r>
        <w:rPr>
          <w:rFonts w:ascii="Arial" w:cs="Arial" w:eastAsia="Arial" w:hAnsi="Arial"/>
          <w:b/>
          <w:spacing w:val="0"/>
          <w:w w:val="100"/>
          <w:sz w:val="24"/>
          <w:szCs w:val="24"/>
        </w:rPr>
        <w:t>o</w:t>
      </w:r>
      <w:r>
        <w:rPr>
          <w:rFonts w:ascii="Arial" w:cs="Arial" w:eastAsia="Arial" w:hAnsi="Arial"/>
          <w:b/>
          <w:spacing w:val="-1"/>
          <w:w w:val="100"/>
          <w:sz w:val="24"/>
          <w:szCs w:val="24"/>
        </w:rPr>
        <w:t>p</w:t>
      </w:r>
      <w:r>
        <w:rPr>
          <w:rFonts w:ascii="Arial" w:cs="Arial" w:eastAsia="Arial" w:hAnsi="Arial"/>
          <w:b/>
          <w:spacing w:val="0"/>
          <w:w w:val="100"/>
          <w:sz w:val="24"/>
          <w:szCs w:val="24"/>
        </w:rPr>
        <w:t>y</w:t>
      </w:r>
      <w:r>
        <w:rPr>
          <w:rFonts w:ascii="Arial" w:cs="Arial" w:eastAsia="Arial" w:hAnsi="Arial"/>
          <w:b/>
          <w:spacing w:val="-5"/>
          <w:w w:val="100"/>
          <w:sz w:val="24"/>
          <w:szCs w:val="24"/>
        </w:rPr>
        <w:t> </w:t>
      </w:r>
      <w:r>
        <w:rPr>
          <w:rFonts w:ascii="Arial" w:cs="Arial" w:eastAsia="Arial" w:hAnsi="Arial"/>
          <w:b/>
          <w:spacing w:val="-1"/>
          <w:w w:val="100"/>
          <w:sz w:val="24"/>
          <w:szCs w:val="24"/>
        </w:rPr>
        <w:t>f</w:t>
      </w:r>
      <w:r>
        <w:rPr>
          <w:rFonts w:ascii="Arial" w:cs="Arial" w:eastAsia="Arial" w:hAnsi="Arial"/>
          <w:b/>
          <w:spacing w:val="0"/>
          <w:w w:val="100"/>
          <w:sz w:val="24"/>
          <w:szCs w:val="24"/>
        </w:rPr>
        <w:t>or</w:t>
      </w:r>
      <w:r>
        <w:rPr>
          <w:rFonts w:ascii="Arial" w:cs="Arial" w:eastAsia="Arial" w:hAnsi="Arial"/>
          <w:b/>
          <w:spacing w:val="1"/>
          <w:w w:val="100"/>
          <w:sz w:val="24"/>
          <w:szCs w:val="24"/>
        </w:rPr>
        <w:t> </w:t>
      </w:r>
      <w:r>
        <w:rPr>
          <w:rFonts w:ascii="Arial" w:cs="Arial" w:eastAsia="Arial" w:hAnsi="Arial"/>
          <w:b/>
          <w:spacing w:val="-1"/>
          <w:w w:val="100"/>
          <w:sz w:val="24"/>
          <w:szCs w:val="24"/>
        </w:rPr>
        <w:t>C</w:t>
      </w:r>
      <w:r>
        <w:rPr>
          <w:rFonts w:ascii="Arial" w:cs="Arial" w:eastAsia="Arial" w:hAnsi="Arial"/>
          <w:b/>
          <w:spacing w:val="0"/>
          <w:w w:val="100"/>
          <w:sz w:val="24"/>
          <w:szCs w:val="24"/>
        </w:rPr>
        <w:t>u</w:t>
      </w:r>
      <w:r>
        <w:rPr>
          <w:rFonts w:ascii="Arial" w:cs="Arial" w:eastAsia="Arial" w:hAnsi="Arial"/>
          <w:b/>
          <w:spacing w:val="1"/>
          <w:w w:val="100"/>
          <w:sz w:val="24"/>
          <w:szCs w:val="24"/>
        </w:rPr>
        <w:t>s</w:t>
      </w:r>
      <w:r>
        <w:rPr>
          <w:rFonts w:ascii="Arial" w:cs="Arial" w:eastAsia="Arial" w:hAnsi="Arial"/>
          <w:b/>
          <w:spacing w:val="-1"/>
          <w:w w:val="100"/>
          <w:sz w:val="24"/>
          <w:szCs w:val="24"/>
        </w:rPr>
        <w:t>t</w:t>
      </w:r>
      <w:r>
        <w:rPr>
          <w:rFonts w:ascii="Arial" w:cs="Arial" w:eastAsia="Arial" w:hAnsi="Arial"/>
          <w:b/>
          <w:spacing w:val="0"/>
          <w:w w:val="100"/>
          <w:sz w:val="24"/>
          <w:szCs w:val="24"/>
        </w:rPr>
        <w:t>om</w:t>
      </w:r>
      <w:r>
        <w:rPr>
          <w:rFonts w:ascii="Arial" w:cs="Arial" w:eastAsia="Arial" w:hAnsi="Arial"/>
          <w:b/>
          <w:spacing w:val="1"/>
          <w:w w:val="100"/>
          <w:sz w:val="24"/>
          <w:szCs w:val="24"/>
        </w:rPr>
        <w:t>e</w:t>
      </w:r>
      <w:r>
        <w:rPr>
          <w:rFonts w:ascii="Arial" w:cs="Arial" w:eastAsia="Arial" w:hAnsi="Arial"/>
          <w:b/>
          <w:spacing w:val="0"/>
          <w:w w:val="100"/>
          <w:sz w:val="24"/>
          <w:szCs w:val="24"/>
        </w:rPr>
        <w:t>rs</w:t>
      </w:r>
      <w:r>
        <w:rPr>
          <w:rFonts w:ascii="Arial" w:cs="Arial" w:eastAsia="Arial" w:hAnsi="Arial"/>
          <w:b/>
          <w:spacing w:val="2"/>
          <w:w w:val="100"/>
          <w:sz w:val="24"/>
          <w:szCs w:val="24"/>
        </w:rPr>
        <w:t> </w:t>
      </w:r>
      <w:r>
        <w:rPr>
          <w:rFonts w:ascii="Arial" w:cs="Arial" w:eastAsia="Arial" w:hAnsi="Arial"/>
          <w:b/>
          <w:spacing w:val="0"/>
          <w:w w:val="100"/>
          <w:sz w:val="24"/>
          <w:szCs w:val="24"/>
        </w:rPr>
        <w:t>Only</w:t>
      </w:r>
      <w:r>
        <w:rPr>
          <w:rFonts w:ascii="Arial" w:cs="Arial" w:eastAsia="Arial" w:hAnsi="Arial"/>
          <w:spacing w:val="0"/>
          <w:w w:val="100"/>
          <w:sz w:val="24"/>
          <w:szCs w:val="24"/>
        </w:rPr>
      </w:r>
    </w:p>
    <w:tbl>
      <w:tblPr>
        <w:tblW w:type="auto" w:w="0"/>
        <w:tblLook w:val="01E0"/>
        <w:jc w:val="left"/>
        <w:tblInd w:type="dxa" w:w="98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52"/>
        </w:trPr>
        <w:tc>
          <w:tcPr>
            <w:tcW w:type="dxa" w:w="8518"/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0C0C0" w:val="clear"/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29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Arial" w:cs="Arial" w:eastAsia="Arial" w:hAnsi="Arial"/>
                <w:b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3387"/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0C0C0" w:val="clear"/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29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cs="Arial" w:eastAsia="Arial" w:hAnsi="Arial"/>
                <w:b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3747"/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0C0C0" w:val="clear"/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29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cs="Arial" w:eastAsia="Arial" w:hAnsi="Arial"/>
                <w:b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51"/>
        </w:trPr>
        <w:tc>
          <w:tcPr>
            <w:tcW w:type="dxa" w:w="8518"/>
            <w:gridSpan w:val="3"/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/>
        </w:tc>
        <w:tc>
          <w:tcPr>
            <w:tcW w:type="dxa" w:w="3387"/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/>
        </w:tc>
        <w:tc>
          <w:tcPr>
            <w:tcW w:type="dxa" w:w="3747"/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/>
        </w:tc>
      </w:tr>
      <w:tr>
        <w:trPr>
          <w:trHeight w:hRule="exact" w:val="251"/>
        </w:trPr>
        <w:tc>
          <w:tcPr>
            <w:tcW w:type="dxa" w:w="8518"/>
            <w:gridSpan w:val="3"/>
            <w:vMerge w:val=""/>
            <w:tcBorders>
              <w:left w:color="000000" w:space="0" w:sz="8" w:val="single"/>
              <w:right w:color="000000" w:space="0" w:sz="8" w:val="single"/>
            </w:tcBorders>
          </w:tcPr>
          <w:p/>
        </w:tc>
        <w:tc>
          <w:tcPr>
            <w:tcW w:type="dxa" w:w="7134"/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0C0C0" w:val="clear"/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29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1286"/>
        </w:trPr>
        <w:tc>
          <w:tcPr>
            <w:tcW w:type="dxa" w:w="8518"/>
            <w:gridSpan w:val="3"/>
            <w:vMerge w:val="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/>
        </w:tc>
        <w:tc>
          <w:tcPr>
            <w:tcW w:type="dxa" w:w="7134"/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/>
        </w:tc>
      </w:tr>
      <w:tr>
        <w:trPr>
          <w:trHeight w:hRule="exact" w:val="251"/>
        </w:trPr>
        <w:tc>
          <w:tcPr>
            <w:tcW w:type="dxa" w:w="8518"/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0C0C0" w:val="clear"/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29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Arial" w:cs="Arial" w:eastAsia="Arial" w:hAnsi="Arial"/>
                <w:b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7134"/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0C0C0" w:val="clear"/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29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6"/>
                <w:w w:val="100"/>
                <w:sz w:val="20"/>
                <w:szCs w:val="20"/>
              </w:rPr>
              <w:t>w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cs="Arial" w:eastAsia="Arial" w:hAnsi="Arial"/>
                <w:b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-18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Arial" w:cs="Arial" w:eastAsia="Arial" w:hAnsi="Arial"/>
                <w:b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b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1125"/>
        </w:trPr>
        <w:tc>
          <w:tcPr>
            <w:tcW w:type="dxa" w:w="8518"/>
            <w:gridSpan w:val="3"/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/>
        </w:tc>
        <w:tc>
          <w:tcPr>
            <w:tcW w:type="dxa" w:w="7134"/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/>
        </w:tc>
      </w:tr>
      <w:tr>
        <w:trPr>
          <w:trHeight w:hRule="exact" w:val="251"/>
        </w:trPr>
        <w:tc>
          <w:tcPr>
            <w:tcW w:type="dxa" w:w="8518"/>
            <w:gridSpan w:val="3"/>
            <w:vMerge w:val=""/>
            <w:tcBorders>
              <w:left w:color="000000" w:space="0" w:sz="8" w:val="single"/>
              <w:right w:color="000000" w:space="0" w:sz="8" w:val="single"/>
            </w:tcBorders>
          </w:tcPr>
          <w:p/>
        </w:tc>
        <w:tc>
          <w:tcPr>
            <w:tcW w:type="dxa" w:w="7134"/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0C0C0" w:val="clear"/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29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cs="Arial" w:eastAsia="Arial" w:hAnsi="Arial"/>
                <w:b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81"/>
        </w:trPr>
        <w:tc>
          <w:tcPr>
            <w:tcW w:type="dxa" w:w="8518"/>
            <w:gridSpan w:val="3"/>
            <w:vMerge w:val="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/>
        </w:tc>
        <w:tc>
          <w:tcPr>
            <w:tcW w:type="dxa" w:w="7134"/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/>
        </w:tc>
      </w:tr>
      <w:tr>
        <w:trPr>
          <w:trHeight w:hRule="exact" w:val="251"/>
        </w:trPr>
        <w:tc>
          <w:tcPr>
            <w:tcW w:type="dxa" w:w="8518"/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0C0C0" w:val="clear"/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29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cs="Arial" w:eastAsia="Arial" w:hAnsi="Arial"/>
                <w:b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cs="Arial" w:eastAsia="Arial" w:hAnsi="Arial"/>
                <w:b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Arial" w:cs="Arial" w:eastAsia="Arial" w:hAnsi="Arial"/>
                <w:b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7134"/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0C0C0" w:val="clear"/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29"/>
            </w:pPr>
            <w:r>
              <w:rPr>
                <w:rFonts w:ascii="Arial" w:cs="Arial" w:eastAsia="Arial" w:hAnsi="Arial"/>
                <w:b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cs="Arial" w:eastAsia="Arial" w:hAnsi="Arial"/>
                <w:b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cs="Arial" w:eastAsia="Arial" w:hAnsi="Arial"/>
                <w:b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1312"/>
        </w:trPr>
        <w:tc>
          <w:tcPr>
            <w:tcW w:type="dxa" w:w="8518"/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/>
        </w:tc>
        <w:tc>
          <w:tcPr>
            <w:tcW w:type="dxa" w:w="7134"/>
            <w:gridSpan w:val="4"/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/>
        </w:tc>
      </w:tr>
      <w:tr>
        <w:trPr>
          <w:trHeight w:hRule="exact" w:val="251"/>
        </w:trPr>
        <w:tc>
          <w:tcPr>
            <w:tcW w:type="dxa" w:w="377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0C0C0" w:val="clear"/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29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4741"/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0C0C0" w:val="clear"/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29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cs="Arial" w:eastAsia="Arial" w:hAnsi="Arial"/>
                <w:b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7134"/>
            <w:gridSpan w:val="4"/>
            <w:vMerge w:val=""/>
            <w:tcBorders>
              <w:left w:color="000000" w:space="0" w:sz="8" w:val="single"/>
              <w:right w:color="000000" w:space="0" w:sz="8" w:val="single"/>
            </w:tcBorders>
          </w:tcPr>
          <w:p/>
        </w:tc>
      </w:tr>
      <w:tr>
        <w:trPr>
          <w:trHeight w:hRule="exact" w:val="353"/>
        </w:trPr>
        <w:tc>
          <w:tcPr>
            <w:tcW w:type="dxa" w:w="377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/>
        </w:tc>
        <w:tc>
          <w:tcPr>
            <w:tcW w:type="dxa" w:w="4741"/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/>
        </w:tc>
        <w:tc>
          <w:tcPr>
            <w:tcW w:type="dxa" w:w="7134"/>
            <w:gridSpan w:val="4"/>
            <w:vMerge w:val="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/>
        </w:tc>
      </w:tr>
      <w:tr>
        <w:trPr>
          <w:trHeight w:hRule="exact" w:val="251"/>
        </w:trPr>
        <w:tc>
          <w:tcPr>
            <w:tcW w:type="dxa" w:w="377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0C0C0" w:val="clear"/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29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/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/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4741"/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0C0C0" w:val="clear"/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29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298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FF" w:val="clear"/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29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cs="Arial" w:eastAsia="Arial" w:hAnsi="Arial"/>
                <w:b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4152"/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0C0C0" w:val="clear"/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29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352"/>
        </w:trPr>
        <w:tc>
          <w:tcPr>
            <w:tcW w:type="dxa" w:w="377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/>
        </w:tc>
        <w:tc>
          <w:tcPr>
            <w:tcW w:type="dxa" w:w="4741"/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/>
        </w:tc>
        <w:tc>
          <w:tcPr>
            <w:tcW w:type="dxa" w:w="298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/>
        </w:tc>
        <w:tc>
          <w:tcPr>
            <w:tcW w:type="dxa" w:w="4152"/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/>
        </w:tc>
      </w:tr>
      <w:tr>
        <w:trPr>
          <w:trHeight w:hRule="exact" w:val="251"/>
        </w:trPr>
        <w:tc>
          <w:tcPr>
            <w:tcW w:type="dxa" w:w="377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0C0C0" w:val="clear"/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29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4741"/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0C0C0" w:val="clear"/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29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cs="Arial" w:eastAsia="Arial" w:hAnsi="Arial"/>
                <w:b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cs="Arial" w:eastAsia="Arial" w:hAnsi="Arial"/>
                <w:b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7134"/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0C0C0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20" w:lineRule="exact"/>
              <w:ind w:left="29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x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k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53"/>
        </w:trPr>
        <w:tc>
          <w:tcPr>
            <w:tcW w:type="dxa" w:w="377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/>
        </w:tc>
        <w:tc>
          <w:tcPr>
            <w:tcW w:type="dxa" w:w="4741"/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/>
        </w:tc>
        <w:tc>
          <w:tcPr>
            <w:tcW w:type="dxa" w:w="7134"/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29"/>
            </w:pP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cs="Arial" w:eastAsia="Arial" w:hAnsi="Arial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51"/>
        </w:trPr>
        <w:tc>
          <w:tcPr>
            <w:tcW w:type="dxa" w:w="15652"/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0C0C0" w:val="clear"/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6228" w:right="6229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-1"/>
                <w:w w:val="99"/>
                <w:sz w:val="20"/>
                <w:szCs w:val="20"/>
              </w:rPr>
              <w:t>h</w:t>
            </w:r>
            <w:r>
              <w:rPr>
                <w:rFonts w:ascii="Arial" w:cs="Arial" w:eastAsia="Arial" w:hAnsi="Arial"/>
                <w:b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b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b/>
                <w:spacing w:val="-2"/>
                <w:w w:val="99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503"/>
        </w:trPr>
        <w:tc>
          <w:tcPr>
            <w:tcW w:type="dxa" w:w="377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0C0C0" w:val="clear"/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00" w:lineRule="exact"/>
              <w:ind w:left="500" w:right="500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6"/>
                <w:w w:val="100"/>
                <w:sz w:val="20"/>
                <w:szCs w:val="20"/>
              </w:rPr>
              <w:t>w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Arial" w:cs="Arial" w:eastAsia="Arial" w:hAnsi="Arial"/>
                <w:b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-1"/>
                <w:w w:val="99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-2"/>
                <w:w w:val="99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</w:rPr>
              <w:t>.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before="29"/>
              <w:ind w:left="902" w:right="894"/>
            </w:pPr>
            <w:r>
              <w:rPr>
                <w:rFonts w:ascii="Arial" w:cs="Arial" w:eastAsia="Arial" w:hAnsi="Arial"/>
                <w:b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b/>
                <w:spacing w:val="-2"/>
                <w:w w:val="99"/>
                <w:sz w:val="20"/>
                <w:szCs w:val="20"/>
              </w:rPr>
              <w:t>b</w:t>
            </w:r>
            <w:r>
              <w:rPr>
                <w:rFonts w:ascii="Arial" w:cs="Arial" w:eastAsia="Arial" w:hAnsi="Arial"/>
                <w:b/>
                <w:spacing w:val="-2"/>
                <w:w w:val="99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7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0C0C0" w:val="clear"/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00" w:lineRule="exact"/>
              <w:ind w:left="446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29"/>
              <w:ind w:left="39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6013"/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0C0C0" w:val="clear"/>
          </w:tcPr>
          <w:p>
            <w:pPr>
              <w:rPr>
                <w:sz w:val="11"/>
                <w:szCs w:val="11"/>
              </w:rPr>
              <w:jc w:val="left"/>
              <w:spacing w:before="5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ind w:left="1308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898"/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0C0C0" w:val="clear"/>
          </w:tcPr>
          <w:p>
            <w:pPr>
              <w:rPr>
                <w:sz w:val="11"/>
                <w:szCs w:val="11"/>
              </w:rPr>
              <w:jc w:val="left"/>
              <w:spacing w:before="5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ind w:left="299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4"/>
                <w:w w:val="100"/>
                <w:sz w:val="20"/>
                <w:szCs w:val="20"/>
              </w:rPr>
              <w:t>W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225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0C0C0" w:val="clear"/>
          </w:tcPr>
          <w:p>
            <w:pPr>
              <w:rPr>
                <w:sz w:val="12"/>
                <w:szCs w:val="12"/>
              </w:rPr>
              <w:jc w:val="left"/>
              <w:spacing w:before="3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ind w:left="479"/>
            </w:pPr>
            <w:r>
              <w:rPr>
                <w:rFonts w:ascii="Arial" w:cs="Arial" w:eastAsia="Arial" w:hAnsi="Arial"/>
                <w:b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9046"/>
        </w:trPr>
        <w:tc>
          <w:tcPr>
            <w:tcW w:type="dxa" w:w="377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/>
        </w:tc>
        <w:tc>
          <w:tcPr>
            <w:tcW w:type="dxa" w:w="17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/>
        </w:tc>
        <w:tc>
          <w:tcPr>
            <w:tcW w:type="dxa" w:w="6013"/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/>
        </w:tc>
        <w:tc>
          <w:tcPr>
            <w:tcW w:type="dxa" w:w="1898"/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/>
        </w:tc>
        <w:tc>
          <w:tcPr>
            <w:tcW w:type="dxa" w:w="225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/>
        </w:tc>
      </w:tr>
      <w:tr>
        <w:trPr>
          <w:trHeight w:hRule="exact" w:val="236"/>
        </w:trPr>
        <w:tc>
          <w:tcPr>
            <w:tcW w:type="dxa" w:w="15652"/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0C0C0" w:val="clear"/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2" w:line="200" w:lineRule="exact"/>
              <w:ind w:left="29"/>
            </w:pPr>
            <w:r>
              <w:rPr>
                <w:rFonts w:ascii="Arial" w:cs="Arial" w:eastAsia="Arial" w:hAnsi="Arial"/>
                <w:b/>
                <w:spacing w:val="-1"/>
                <w:w w:val="100"/>
                <w:position w:val="-2"/>
                <w:sz w:val="20"/>
                <w:szCs w:val="20"/>
              </w:rPr>
              <w:t>B</w:t>
            </w:r>
            <w:r>
              <w:rPr>
                <w:rFonts w:ascii="Arial" w:cs="Arial" w:eastAsia="Arial" w:hAnsi="Arial"/>
                <w:b/>
                <w:spacing w:val="-2"/>
                <w:w w:val="100"/>
                <w:position w:val="-2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-2"/>
                <w:w w:val="100"/>
                <w:position w:val="-2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1"/>
                <w:w w:val="100"/>
                <w:position w:val="-2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position w:val="-2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b/>
                <w:spacing w:val="-6"/>
                <w:w w:val="100"/>
                <w:position w:val="-2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position w:val="-2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-1"/>
                <w:w w:val="100"/>
                <w:position w:val="-2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-2"/>
                <w:w w:val="100"/>
                <w:position w:val="-2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1"/>
                <w:w w:val="100"/>
                <w:position w:val="-2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1"/>
                <w:w w:val="100"/>
                <w:position w:val="-2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-1"/>
                <w:w w:val="100"/>
                <w:position w:val="-2"/>
                <w:sz w:val="20"/>
                <w:szCs w:val="20"/>
              </w:rPr>
              <w:t>u</w:t>
            </w:r>
            <w:r>
              <w:rPr>
                <w:rFonts w:ascii="Arial" w:cs="Arial" w:eastAsia="Arial" w:hAnsi="Arial"/>
                <w:b/>
                <w:spacing w:val="-2"/>
                <w:w w:val="100"/>
                <w:position w:val="-2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position w:val="-2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1"/>
                <w:w w:val="100"/>
                <w:position w:val="-2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-1"/>
                <w:w w:val="100"/>
                <w:position w:val="-2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-1"/>
                <w:w w:val="100"/>
                <w:position w:val="-2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position w:val="-2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-12"/>
                <w:w w:val="100"/>
                <w:position w:val="-2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position w:val="-2"/>
                <w:sz w:val="20"/>
                <w:szCs w:val="20"/>
              </w:rPr>
              <w:t>:</w:t>
            </w:r>
            <w:r>
              <w:rPr>
                <w:rFonts w:ascii="Arial" w:cs="Arial" w:eastAsia="Arial" w:hAnsi="Arial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hRule="exact" w:val="1890"/>
        </w:trPr>
        <w:tc>
          <w:tcPr>
            <w:tcW w:type="dxa" w:w="15652"/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/>
        </w:tc>
      </w:tr>
      <w:tr>
        <w:trPr>
          <w:trHeight w:hRule="exact" w:val="251"/>
        </w:trPr>
        <w:tc>
          <w:tcPr>
            <w:tcW w:type="dxa" w:w="15652"/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0C0C0" w:val="clear"/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2" w:line="220" w:lineRule="exact"/>
              <w:ind w:left="29"/>
            </w:pPr>
            <w:r>
              <w:rPr>
                <w:rFonts w:ascii="Arial" w:cs="Arial" w:eastAsia="Arial" w:hAnsi="Arial"/>
                <w:b/>
                <w:spacing w:val="-1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1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-1"/>
                <w:w w:val="100"/>
                <w:position w:val="-1"/>
                <w:sz w:val="20"/>
                <w:szCs w:val="20"/>
              </w:rPr>
              <w:t>h</w:t>
            </w:r>
            <w:r>
              <w:rPr>
                <w:rFonts w:ascii="Arial" w:cs="Arial" w:eastAsia="Arial" w:hAnsi="Arial"/>
                <w:b/>
                <w:spacing w:val="-2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-3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-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-2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1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-1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ascii="Arial" w:cs="Arial" w:eastAsia="Arial" w:hAnsi="Arial"/>
                <w:b/>
                <w:spacing w:val="-2"/>
                <w:w w:val="100"/>
                <w:position w:val="-1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-1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-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-12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position w:val="-1"/>
                <w:sz w:val="20"/>
                <w:szCs w:val="20"/>
              </w:rPr>
              <w:t>:</w:t>
            </w:r>
            <w:r>
              <w:rPr>
                <w:rFonts w:ascii="Arial" w:cs="Arial" w:eastAsia="Arial" w:hAnsi="Arial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hRule="exact" w:val="2011"/>
        </w:trPr>
        <w:tc>
          <w:tcPr>
            <w:tcW w:type="dxa" w:w="15652"/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/>
        </w:tc>
      </w:tr>
    </w:tbl>
    <w:p>
      <w:pPr>
        <w:sectPr>
          <w:pgSz w:h="24760" w:w="19140"/>
          <w:pgMar w:bottom="280" w:left="1420" w:right="1820" w:top="920"/>
        </w:sectPr>
      </w:pPr>
    </w:p>
    <w:p>
      <w:pPr>
        <w:rPr>
          <w:rFonts w:ascii="Arial" w:cs="Arial" w:eastAsia="Arial" w:hAnsi="Arial"/>
          <w:sz w:val="20"/>
          <w:szCs w:val="20"/>
        </w:rPr>
        <w:jc w:val="left"/>
        <w:spacing w:before="80"/>
        <w:ind w:left="108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sectPr>
      <w:pgSz w:h="24760" w:w="19140"/>
      <w:pgMar w:bottom="280" w:left="1460" w:right="2760" w:top="84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