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Arial" w:cs="Arial" w:eastAsia="Arial" w:hAnsi="Arial"/>
          <w:sz w:val="48"/>
          <w:szCs w:val="48"/>
        </w:rPr>
        <w:jc w:val="left"/>
        <w:spacing w:before="43"/>
        <w:ind w:left="195" w:right="-92"/>
      </w:pPr>
      <w:r>
        <w:rPr>
          <w:rFonts w:ascii="Arial" w:cs="Arial" w:eastAsia="Arial" w:hAnsi="Arial"/>
          <w:spacing w:val="0"/>
          <w:w w:val="100"/>
          <w:sz w:val="48"/>
          <w:szCs w:val="48"/>
        </w:rPr>
        <w:t>My</w:t>
      </w:r>
      <w:r>
        <w:rPr>
          <w:rFonts w:ascii="Arial" w:cs="Arial" w:eastAsia="Arial" w:hAnsi="Arial"/>
          <w:spacing w:val="2"/>
          <w:w w:val="100"/>
          <w:sz w:val="48"/>
          <w:szCs w:val="48"/>
        </w:rPr>
        <w:t> </w:t>
      </w:r>
      <w:r>
        <w:rPr>
          <w:rFonts w:ascii="Arial" w:cs="Arial" w:eastAsia="Arial" w:hAnsi="Arial"/>
          <w:spacing w:val="0"/>
          <w:w w:val="100"/>
          <w:sz w:val="48"/>
          <w:szCs w:val="48"/>
        </w:rPr>
        <w:t>C</w:t>
      </w:r>
      <w:r>
        <w:rPr>
          <w:rFonts w:ascii="Arial" w:cs="Arial" w:eastAsia="Arial" w:hAnsi="Arial"/>
          <w:spacing w:val="-1"/>
          <w:w w:val="100"/>
          <w:sz w:val="48"/>
          <w:szCs w:val="48"/>
        </w:rPr>
        <w:t>o</w:t>
      </w:r>
      <w:r>
        <w:rPr>
          <w:rFonts w:ascii="Arial" w:cs="Arial" w:eastAsia="Arial" w:hAnsi="Arial"/>
          <w:spacing w:val="0"/>
          <w:w w:val="100"/>
          <w:sz w:val="48"/>
          <w:szCs w:val="48"/>
        </w:rPr>
        <w:t>mpany</w:t>
      </w:r>
      <w:r>
        <w:rPr>
          <w:rFonts w:ascii="Arial" w:cs="Arial" w:eastAsia="Arial" w:hAnsi="Arial"/>
          <w:spacing w:val="0"/>
          <w:w w:val="100"/>
          <w:sz w:val="48"/>
          <w:szCs w:val="48"/>
        </w:rPr>
        <w:t> </w:t>
      </w:r>
      <w:r>
        <w:rPr>
          <w:rFonts w:ascii="Arial" w:cs="Arial" w:eastAsia="Arial" w:hAnsi="Arial"/>
          <w:spacing w:val="0"/>
          <w:w w:val="100"/>
          <w:sz w:val="48"/>
          <w:szCs w:val="48"/>
        </w:rPr>
        <w:t>name</w:t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52" w:line="260" w:lineRule="exact"/>
        <w:ind w:left="327"/>
      </w:pP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M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y</w:t>
      </w:r>
      <w:r>
        <w:rPr>
          <w:rFonts w:ascii="Arial" w:cs="Arial" w:eastAsia="Arial" w:hAnsi="Arial"/>
          <w:spacing w:val="-2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c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m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p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y</w:t>
      </w:r>
      <w:r>
        <w:rPr>
          <w:rFonts w:ascii="Arial" w:cs="Arial" w:eastAsia="Arial" w:hAnsi="Arial"/>
          <w:spacing w:val="-2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sl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g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4"/>
          <w:szCs w:val="24"/>
        </w:rPr>
      </w:r>
    </w:p>
    <w:p>
      <w:pPr>
        <w:rPr>
          <w:rFonts w:ascii="Arial" w:cs="Arial" w:eastAsia="Arial" w:hAnsi="Arial"/>
          <w:sz w:val="48"/>
          <w:szCs w:val="48"/>
        </w:rPr>
        <w:jc w:val="left"/>
        <w:spacing w:before="43"/>
        <w:sectPr>
          <w:type w:val="continuous"/>
          <w:pgSz w:h="15840" w:w="12240"/>
          <w:pgMar w:bottom="280" w:left="400" w:right="420" w:top="260"/>
          <w:cols w:equalWidth="off" w:num="2">
            <w:col w:space="4550" w:w="4357"/>
            <w:col w:w="2513"/>
          </w:cols>
        </w:sectPr>
      </w:pPr>
      <w:r>
        <w:br w:type="column"/>
      </w:r>
      <w:r>
        <w:rPr>
          <w:rFonts w:ascii="Arial" w:cs="Arial" w:eastAsia="Arial" w:hAnsi="Arial"/>
          <w:b/>
          <w:color w:val="004269"/>
          <w:spacing w:val="0"/>
          <w:w w:val="100"/>
          <w:sz w:val="48"/>
          <w:szCs w:val="48"/>
        </w:rPr>
        <w:t>Statement</w:t>
      </w:r>
      <w:r>
        <w:rPr>
          <w:rFonts w:ascii="Arial" w:cs="Arial" w:eastAsia="Arial" w:hAnsi="Arial"/>
          <w:color w:val="000000"/>
          <w:spacing w:val="0"/>
          <w:w w:val="100"/>
          <w:sz w:val="48"/>
          <w:szCs w:val="48"/>
        </w:rPr>
      </w:r>
    </w:p>
    <w:p>
      <w:pPr>
        <w:rPr>
          <w:sz w:val="20"/>
          <w:szCs w:val="20"/>
        </w:rPr>
        <w:jc w:val="left"/>
        <w:spacing w:before="11" w:line="200" w:lineRule="exact"/>
        <w:sectPr>
          <w:type w:val="continuous"/>
          <w:pgSz w:h="15840" w:w="12240"/>
          <w:pgMar w:bottom="280" w:left="400" w:right="420" w:top="26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32"/>
          <w:szCs w:val="32"/>
        </w:rPr>
        <w:jc w:val="left"/>
        <w:ind w:left="1023" w:right="-68"/>
      </w:pPr>
      <w:r>
        <w:pict>
          <v:group coordorigin="517,2860" coordsize="11208,21" style="position:absolute;margin-left:25.87pt;margin-top:143.018pt;width:560.38pt;height:1.06001pt;mso-position-horizontal-relative:page;mso-position-vertical-relative:paragraph;z-index:-432">
            <v:shape coordorigin="529,2863" coordsize="11184,0" filled="f" path="m529,2863l11713,2863e" strokecolor="#B1B1B1" stroked="t" strokeweight="0.14pt" style="position:absolute;left:529;top:2863;width:11184;height:0">
              <v:path arrowok="t"/>
            </v:shape>
            <v:shape coordorigin="528,2871" coordsize="11186,0" filled="f" path="m528,2871l11714,2871e" strokecolor="#B1B1B1" stroked="t" strokeweight="1.06001pt" style="position:absolute;left:528;top:2871;width:11186;height:0">
              <v:path arrowok="t"/>
            </v:shape>
            <w10:wrap type="none"/>
          </v:group>
        </w:pict>
      </w:r>
      <w:r>
        <w:pict>
          <v:group coordorigin="578,-341" coordsize="4057,1050" style="position:absolute;margin-left:28.9pt;margin-top:-17.0522pt;width:202.84pt;height:52.48pt;mso-position-horizontal-relative:page;mso-position-vertical-relative:paragraph;z-index:-429">
            <v:shape coordorigin="588,-331" coordsize="4037,1030" fillcolor="#E6E6E6" filled="t" path="m588,-159l588,530,602,596,639,649,693,685,760,699,4456,699,4522,684,4576,647,4612,593,4625,527,4625,-163,4610,-228,4574,-282,4519,-318,4453,-331,756,-331,691,-317,637,-280,601,-226,588,-159xe" stroked="f" style="position:absolute;left:588;top:-331;width:4037;height:1030">
              <v:path arrowok="t"/>
              <v:fill/>
            </v:shape>
            <v:shape coordorigin="588,-331" coordsize="4037,1030" filled="f" path="m588,-159l601,-226,637,-280,691,-317,756,-331,760,-331,4453,-331,4519,-318,4574,-282,4610,-228,4625,-163,4625,-159,4625,527,4612,593,4576,647,4522,684,4456,699,4453,699,760,699,693,685,639,649,602,596,588,530,588,527,588,-159xe" strokecolor="#B1B1B1" stroked="t" strokeweight="0.75pt" style="position:absolute;left:588;top:-331;width:4037;height:1030">
              <v:path arrowok="t"/>
            </v:shape>
            <w10:wrap type="none"/>
          </v:group>
        </w:pict>
      </w:r>
      <w:r>
        <w:rPr>
          <w:rFonts w:ascii="Arial" w:cs="Arial" w:eastAsia="Arial" w:hAnsi="Arial"/>
          <w:color w:val="808080"/>
          <w:spacing w:val="0"/>
          <w:w w:val="100"/>
          <w:sz w:val="32"/>
          <w:szCs w:val="32"/>
        </w:rPr>
        <w:t>In</w:t>
      </w:r>
      <w:r>
        <w:rPr>
          <w:rFonts w:ascii="Arial" w:cs="Arial" w:eastAsia="Arial" w:hAnsi="Arial"/>
          <w:color w:val="808080"/>
          <w:spacing w:val="1"/>
          <w:w w:val="100"/>
          <w:sz w:val="32"/>
          <w:szCs w:val="32"/>
        </w:rPr>
        <w:t>s</w:t>
      </w:r>
      <w:r>
        <w:rPr>
          <w:rFonts w:ascii="Arial" w:cs="Arial" w:eastAsia="Arial" w:hAnsi="Arial"/>
          <w:color w:val="808080"/>
          <w:spacing w:val="0"/>
          <w:w w:val="100"/>
          <w:sz w:val="32"/>
          <w:szCs w:val="32"/>
        </w:rPr>
        <w:t>ert</w:t>
      </w:r>
      <w:r>
        <w:rPr>
          <w:rFonts w:ascii="Arial" w:cs="Arial" w:eastAsia="Arial" w:hAnsi="Arial"/>
          <w:color w:val="808080"/>
          <w:spacing w:val="-6"/>
          <w:w w:val="100"/>
          <w:sz w:val="32"/>
          <w:szCs w:val="32"/>
        </w:rPr>
        <w:t> </w:t>
      </w:r>
      <w:r>
        <w:rPr>
          <w:rFonts w:ascii="Arial" w:cs="Arial" w:eastAsia="Arial" w:hAnsi="Arial"/>
          <w:color w:val="808080"/>
          <w:spacing w:val="-4"/>
          <w:w w:val="100"/>
          <w:sz w:val="32"/>
          <w:szCs w:val="32"/>
        </w:rPr>
        <w:t>Y</w:t>
      </w:r>
      <w:r>
        <w:rPr>
          <w:rFonts w:ascii="Arial" w:cs="Arial" w:eastAsia="Arial" w:hAnsi="Arial"/>
          <w:color w:val="808080"/>
          <w:spacing w:val="0"/>
          <w:w w:val="100"/>
          <w:sz w:val="32"/>
          <w:szCs w:val="32"/>
        </w:rPr>
        <w:t>our</w:t>
      </w:r>
      <w:r>
        <w:rPr>
          <w:rFonts w:ascii="Arial" w:cs="Arial" w:eastAsia="Arial" w:hAnsi="Arial"/>
          <w:color w:val="808080"/>
          <w:spacing w:val="-3"/>
          <w:w w:val="100"/>
          <w:sz w:val="32"/>
          <w:szCs w:val="32"/>
        </w:rPr>
        <w:t> </w:t>
      </w:r>
      <w:r>
        <w:rPr>
          <w:rFonts w:ascii="Arial" w:cs="Arial" w:eastAsia="Arial" w:hAnsi="Arial"/>
          <w:color w:val="808080"/>
          <w:spacing w:val="0"/>
          <w:w w:val="100"/>
          <w:sz w:val="32"/>
          <w:szCs w:val="32"/>
        </w:rPr>
        <w:t>Logo</w:t>
      </w:r>
      <w:r>
        <w:rPr>
          <w:rFonts w:ascii="Arial" w:cs="Arial" w:eastAsia="Arial" w:hAnsi="Arial"/>
          <w:color w:val="000000"/>
          <w:spacing w:val="0"/>
          <w:w w:val="100"/>
          <w:sz w:val="32"/>
          <w:szCs w:val="3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 w:line="363" w:lineRule="auto"/>
        <w:ind w:right="189"/>
      </w:pPr>
      <w:r>
        <w:br w:type="column"/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#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ID: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 w:line="220" w:lineRule="exact"/>
        <w:ind w:right="-50"/>
      </w:pP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        </w:t>
      </w:r>
      <w:r>
        <w:rPr>
          <w:rFonts w:ascii="Arial" w:cs="Arial" w:eastAsia="Arial" w:hAnsi="Arial"/>
          <w:spacing w:val="48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1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of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7" w:line="454" w:lineRule="auto"/>
        <w:ind w:right="1279"/>
      </w:pPr>
      <w:r>
        <w:br w:type="column"/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[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]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"/>
      </w:pPr>
      <w:r>
        <w:pict>
          <v:group coordorigin="9060,-784" coordsize="2665,1085" style="position:absolute;margin-left:453.02pt;margin-top:-39.1821pt;width:133.23pt;height:54.268pt;mso-position-horizontal-relative:page;mso-position-vertical-relative:paragraph;z-index:-433">
            <v:shape coordorigin="11696,-752" coordsize="0,1042" filled="f" path="m11696,-752l11696,290e" strokecolor="#B1B1B1" stroked="t" strokeweight="0.14pt" style="position:absolute;left:11696;top:-752;width:0;height:1042">
              <v:path arrowok="t"/>
            </v:shape>
            <v:shape coordorigin="11705,-754" coordsize="0,1044" filled="f" path="m11705,-754l11705,291e" strokecolor="#B1B1B1" stroked="t" strokeweight="1.06002pt" style="position:absolute;left:11705;top:-754;width:0;height:1044">
              <v:path arrowok="t"/>
            </v:shape>
            <v:shape coordorigin="9063,-772" coordsize="0,1061" filled="f" path="m9063,-772l9063,290e" strokecolor="#B1B1B1" stroked="t" strokeweight="0.14pt" style="position:absolute;left:9063;top:-772;width:0;height:1061">
              <v:path arrowok="t"/>
            </v:shape>
            <v:shape coordorigin="9071,-773" coordsize="0,1064" filled="f" path="m9071,-773l9071,291e" strokecolor="#B1B1B1" stroked="t" strokeweight="1.08401pt" style="position:absolute;left:9071;top:-773;width:0;height:1064">
              <v:path arrowok="t"/>
            </v:shape>
            <v:shape coordorigin="9082,-772" coordsize="2631,0" filled="f" path="m9082,-772l11713,-772e" strokecolor="#B1B1B1" stroked="t" strokeweight="0.14pt" style="position:absolute;left:9082;top:-772;width:2631;height:0">
              <v:path arrowok="t"/>
            </v:shape>
            <v:shape coordorigin="9081,-763" coordsize="2633,0" filled="f" path="m9081,-763l11714,-763e" strokecolor="#B1B1B1" stroked="t" strokeweight="1.06pt" style="position:absolute;left:9081;top:-763;width:2633;height:0">
              <v:path arrowok="t"/>
            </v:shape>
            <v:shape coordorigin="9082,-423" coordsize="2631,0" filled="f" path="m9082,-423l11713,-423e" strokecolor="#B1B1B1" stroked="t" strokeweight="0.14pt" style="position:absolute;left:9082;top:-423;width:2631;height:0">
              <v:path arrowok="t"/>
            </v:shape>
            <v:shape coordorigin="9081,-415" coordsize="2633,0" filled="f" path="m9081,-415l11714,-415e" strokecolor="#B1B1B1" stroked="t" strokeweight="1.06pt" style="position:absolute;left:9081;top:-415;width:2633;height:0">
              <v:path arrowok="t"/>
            </v:shape>
            <v:shape coordorigin="9082,-75" coordsize="2631,0" filled="f" path="m9082,-75l11713,-75e" strokecolor="#B1B1B1" stroked="t" strokeweight="0.14pt" style="position:absolute;left:9082;top:-75;width:2631;height:0">
              <v:path arrowok="t"/>
            </v:shape>
            <v:shape coordorigin="9081,-67" coordsize="2633,0" filled="f" path="m9081,-67l11714,-67e" strokecolor="#B1B1B1" stroked="t" strokeweight="1.06pt" style="position:absolute;left:9081;top:-67;width:2633;height:0">
              <v:path arrowok="t"/>
            </v:shape>
            <v:shape coordorigin="9082,273" coordsize="2631,0" filled="f" path="m9082,273l11713,273e" strokecolor="#B1B1B1" stroked="t" strokeweight="0.14pt" style="position:absolute;left:9082;top:273;width:2631;height:0">
              <v:path arrowok="t"/>
            </v:shape>
            <v:shape coordorigin="9081,281" coordsize="2633,0" filled="f" path="m9081,281l11714,281e" strokecolor="#B1B1B1" stroked="t" strokeweight="1.06pt" style="position:absolute;left:9081;top:281;width:2633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[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]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5"/>
        <w:sectPr>
          <w:type w:val="continuous"/>
          <w:pgSz w:h="15840" w:w="12240"/>
          <w:pgMar w:bottom="280" w:left="400" w:right="420" w:top="260"/>
          <w:cols w:equalWidth="off" w:num="3">
            <w:col w:space="3723" w:w="3386"/>
            <w:col w:space="194" w:w="1402"/>
            <w:col w:w="2715"/>
          </w:cols>
        </w:sectPr>
      </w:pPr>
      <w:r>
        <w:pict>
          <v:group coordorigin="10237,2858" coordsize="1488,21" style="position:absolute;margin-left:511.85pt;margin-top:142.92pt;width:74.404pt;height:1.06002pt;mso-position-horizontal-relative:page;mso-position-vertical-relative:paragraph;z-index:-431">
            <v:shape coordorigin="10249,2861" coordsize="1464,0" filled="f" path="m10249,2861l11713,2861e" strokecolor="#B1B1B1" stroked="t" strokeweight="0.14pt" style="position:absolute;left:10249;top:2861;width:1464;height:0">
              <v:path arrowok="t"/>
            </v:shape>
            <v:shape coordorigin="10248,2869" coordsize="1467,0" filled="f" path="m10248,2869l11714,2869e" strokecolor="#B1B1B1" stroked="t" strokeweight="1.06002pt" style="position:absolute;left:10248;top:2869;width:1467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2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0"/>
        </w:trPr>
        <w:tc>
          <w:tcPr>
            <w:tcW w:type="dxa" w:w="38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004269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50"/>
              <w:ind w:left="194"/>
            </w:pP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0"/>
                <w:szCs w:val="20"/>
              </w:rPr>
              <w:t>Bill</w:t>
            </w:r>
            <w:r>
              <w:rPr>
                <w:rFonts w:ascii="Arial" w:cs="Arial" w:eastAsia="Arial" w:hAnsi="Arial"/>
                <w:b/>
                <w:color w:val="FFFFFF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0"/>
                <w:szCs w:val="20"/>
              </w:rPr>
              <w:t>o: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9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9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004269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50"/>
              <w:ind w:left="204"/>
            </w:pPr>
            <w:r>
              <w:rPr>
                <w:rFonts w:ascii="Arial" w:cs="Arial" w:eastAsia="Arial" w:hAnsi="Arial"/>
                <w:b/>
                <w:color w:val="FFFFFF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0"/>
                <w:szCs w:val="20"/>
              </w:rPr>
              <w:t>ount</w:t>
            </w:r>
            <w:r>
              <w:rPr>
                <w:rFonts w:ascii="Arial" w:cs="Arial" w:eastAsia="Arial" w:hAnsi="Arial"/>
                <w:b/>
                <w:color w:val="FFFFFF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004269" w:val="clear"/>
          </w:tcPr>
          <w:p/>
        </w:tc>
      </w:tr>
      <w:tr>
        <w:trPr>
          <w:trHeight w:hRule="exact" w:val="248"/>
        </w:trPr>
        <w:tc>
          <w:tcPr>
            <w:tcW w:type="dxa" w:w="38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6"/>
              <w:ind w:left="192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[N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]</w:t>
            </w:r>
          </w:p>
        </w:tc>
        <w:tc>
          <w:tcPr>
            <w:tcW w:type="dxa" w:w="29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9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6"/>
              <w:ind w:left="202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type="dxa" w:w="14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6"/>
              <w:ind w:left="108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ascii="Arial" w:cs="Arial" w:eastAsia="Arial" w:hAnsi="Arial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</w:p>
        </w:tc>
      </w:tr>
      <w:tr>
        <w:trPr>
          <w:trHeight w:hRule="exact" w:val="247"/>
        </w:trPr>
        <w:tc>
          <w:tcPr>
            <w:tcW w:type="dxa" w:w="38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6"/>
              <w:ind w:left="192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[C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]</w:t>
            </w:r>
          </w:p>
        </w:tc>
        <w:tc>
          <w:tcPr>
            <w:tcW w:type="dxa" w:w="29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9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5"/>
              <w:ind w:left="202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Cre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ts</w:t>
            </w:r>
          </w:p>
        </w:tc>
        <w:tc>
          <w:tcPr>
            <w:tcW w:type="dxa" w:w="14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5"/>
              <w:ind w:left="108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ascii="Arial" w:cs="Arial" w:eastAsia="Arial" w:hAnsi="Arial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</w:p>
        </w:tc>
      </w:tr>
      <w:tr>
        <w:trPr>
          <w:trHeight w:hRule="exact" w:val="247"/>
        </w:trPr>
        <w:tc>
          <w:tcPr>
            <w:tcW w:type="dxa" w:w="38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6"/>
              <w:ind w:left="192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[S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]</w:t>
            </w:r>
          </w:p>
        </w:tc>
        <w:tc>
          <w:tcPr>
            <w:tcW w:type="dxa" w:w="29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9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5"/>
              <w:ind w:left="202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New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type="dxa" w:w="14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5"/>
              <w:ind w:left="108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          </w:t>
            </w:r>
            <w:r>
              <w:rPr>
                <w:rFonts w:ascii="Arial" w:cs="Arial" w:eastAsia="Arial" w:hAnsi="Arial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</w:p>
        </w:tc>
      </w:tr>
      <w:tr>
        <w:trPr>
          <w:trHeight w:hRule="exact" w:val="255"/>
        </w:trPr>
        <w:tc>
          <w:tcPr>
            <w:tcW w:type="dxa" w:w="38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6"/>
              <w:ind w:left="192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[C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ascii="Arial" w:cs="Arial" w:eastAsia="Arial" w:hAnsi="Arial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]</w:t>
            </w:r>
          </w:p>
        </w:tc>
        <w:tc>
          <w:tcPr>
            <w:tcW w:type="dxa" w:w="29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933"/>
            <w:tcBorders>
              <w:top w:color="auto" w:space="0" w:sz="6" w:val="nil"/>
              <w:left w:color="auto" w:space="0" w:sz="6" w:val="nil"/>
              <w:bottom w:color="B1B1B1" w:space="0" w:sz="8" w:val="single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5"/>
              <w:ind w:left="202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Due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69"/>
            <w:tcBorders>
              <w:top w:color="auto" w:space="0" w:sz="6" w:val="nil"/>
              <w:left w:color="auto" w:space="0" w:sz="6" w:val="nil"/>
              <w:bottom w:color="B1B1B1" w:space="0" w:sz="8" w:val="single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5"/>
              <w:ind w:left="10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47"/>
        </w:trPr>
        <w:tc>
          <w:tcPr>
            <w:tcW w:type="dxa" w:w="38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92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[P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]</w:t>
            </w:r>
          </w:p>
        </w:tc>
        <w:tc>
          <w:tcPr>
            <w:tcW w:type="dxa" w:w="29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933"/>
            <w:tcBorders>
              <w:top w:color="B1B1B1" w:space="0" w:sz="8" w:val="single"/>
              <w:left w:color="auto" w:space="0" w:sz="6" w:val="nil"/>
              <w:bottom w:color="auto" w:space="0" w:sz="6" w:val="nil"/>
              <w:right w:color="B1B1B1" w:space="0" w:sz="8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202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Due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te</w:t>
            </w:r>
          </w:p>
        </w:tc>
        <w:tc>
          <w:tcPr>
            <w:tcW w:type="dxa" w:w="1469"/>
            <w:tcBorders>
              <w:top w:color="B1B1B1" w:space="0" w:sz="8" w:val="single"/>
              <w:left w:color="B1B1B1" w:space="0" w:sz="8" w:val="single"/>
              <w:bottom w:color="B1B1B1" w:space="0" w:sz="8" w:val="single"/>
              <w:right w:color="B1B1B1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80" w:lineRule="exact"/>
              <w:ind w:left="498" w:right="-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9</w:t>
            </w:r>
          </w:p>
        </w:tc>
      </w:tr>
    </w:tbl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tbl>
      <w:tblPr>
        <w:tblW w:type="auto" w:w="0"/>
        <w:tblLook w:val="01E0"/>
        <w:jc w:val="left"/>
        <w:tblInd w:type="dxa" w:w="1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49"/>
        </w:trPr>
        <w:tc>
          <w:tcPr>
            <w:tcW w:type="dxa" w:w="1104"/>
            <w:vMerge w:val="restart"/>
            <w:tcBorders>
              <w:top w:color="auto" w:space="0" w:sz="6" w:val="nil"/>
              <w:left w:color="B1B1B1" w:space="0" w:sz="8" w:val="single"/>
              <w:right w:color="B1B1B1" w:space="0" w:sz="8" w:val="single"/>
            </w:tcBorders>
            <w:shd w:color="auto" w:fill="004269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91"/>
            </w:pP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Date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3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89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type="dxa" w:w="1166"/>
            <w:vMerge w:val="restart"/>
            <w:tcBorders>
              <w:top w:color="auto" w:space="0" w:sz="6" w:val="nil"/>
              <w:left w:color="B1B1B1" w:space="0" w:sz="8" w:val="single"/>
              <w:right w:color="B1B1B1" w:space="0" w:sz="8" w:val="single"/>
            </w:tcBorders>
            <w:shd w:color="auto" w:fill="004269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91"/>
            </w:pP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color w:val="FFFFFF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#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4515"/>
            <w:vMerge w:val="restart"/>
            <w:tcBorders>
              <w:top w:color="auto" w:space="0" w:sz="6" w:val="nil"/>
              <w:left w:color="B1B1B1" w:space="0" w:sz="8" w:val="single"/>
              <w:right w:color="B1B1B1" w:space="0" w:sz="8" w:val="single"/>
            </w:tcBorders>
            <w:shd w:color="auto" w:fill="004269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68"/>
              <w:ind w:left="191"/>
            </w:pP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ript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3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89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w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type="dxa" w:w="1466"/>
            <w:vMerge w:val="restart"/>
            <w:tcBorders>
              <w:top w:color="auto" w:space="0" w:sz="6" w:val="nil"/>
              <w:left w:color="B1B1B1" w:space="0" w:sz="8" w:val="single"/>
              <w:right w:color="B1B1B1" w:space="0" w:sz="8" w:val="single"/>
            </w:tcBorders>
            <w:shd w:color="auto" w:fill="004269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68"/>
              <w:ind w:left="371"/>
            </w:pP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67"/>
            <w:vMerge w:val="restart"/>
            <w:tcBorders>
              <w:top w:color="auto" w:space="0" w:sz="6" w:val="nil"/>
              <w:left w:color="B1B1B1" w:space="0" w:sz="8" w:val="single"/>
              <w:right w:color="B1B1B1" w:space="0" w:sz="8" w:val="single"/>
            </w:tcBorders>
            <w:shd w:color="auto" w:fill="004269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68"/>
              <w:ind w:left="422"/>
            </w:pP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67"/>
            <w:vMerge w:val="restart"/>
            <w:tcBorders>
              <w:top w:color="auto" w:space="0" w:sz="6" w:val="nil"/>
              <w:left w:color="B1B1B1" w:space="0" w:sz="8" w:val="single"/>
              <w:right w:color="B1B1B1" w:space="0" w:sz="8" w:val="single"/>
            </w:tcBorders>
            <w:shd w:color="auto" w:fill="004269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before="68"/>
              <w:ind w:left="270" w:right="254"/>
            </w:pP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ne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ot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ind w:left="64" w:right="54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ascii="Arial" w:cs="Arial" w:eastAsia="Arial" w:hAnsi="Arial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</w:p>
        </w:tc>
      </w:tr>
      <w:tr>
        <w:trPr>
          <w:trHeight w:hRule="exact" w:val="350"/>
        </w:trPr>
        <w:tc>
          <w:tcPr>
            <w:tcW w:type="dxa" w:w="1104"/>
            <w:vMerge w:val=""/>
            <w:tcBorders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004269" w:val="clear"/>
          </w:tcPr>
          <w:p/>
        </w:tc>
        <w:tc>
          <w:tcPr>
            <w:tcW w:type="dxa" w:w="1166"/>
            <w:vMerge w:val=""/>
            <w:tcBorders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004269" w:val="clear"/>
          </w:tcPr>
          <w:p/>
        </w:tc>
        <w:tc>
          <w:tcPr>
            <w:tcW w:type="dxa" w:w="4515"/>
            <w:vMerge w:val=""/>
            <w:tcBorders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004269" w:val="clear"/>
          </w:tcPr>
          <w:p/>
        </w:tc>
        <w:tc>
          <w:tcPr>
            <w:tcW w:type="dxa" w:w="1466"/>
            <w:vMerge w:val=""/>
            <w:tcBorders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004269" w:val="clear"/>
          </w:tcPr>
          <w:p/>
        </w:tc>
        <w:tc>
          <w:tcPr>
            <w:tcW w:type="dxa" w:w="1467"/>
            <w:vMerge w:val=""/>
            <w:tcBorders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004269" w:val="clear"/>
          </w:tcPr>
          <w:p/>
        </w:tc>
        <w:tc>
          <w:tcPr>
            <w:tcW w:type="dxa" w:w="1467"/>
            <w:vMerge w:val=""/>
            <w:tcBorders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004269" w:val="clear"/>
          </w:tcPr>
          <w:p/>
        </w:tc>
      </w:tr>
      <w:tr>
        <w:trPr>
          <w:trHeight w:hRule="exact" w:val="346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7"/>
              <w:ind w:left="189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type="dxa" w:w="1166"/>
            <w:vMerge w:val="restart"/>
            <w:tcBorders>
              <w:top w:color="auto" w:space="0" w:sz="6" w:val="nil"/>
              <w:left w:color="B1B1B1" w:space="0" w:sz="8" w:val="single"/>
              <w:right w:color="B1B1B1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7"/>
              <w:ind w:left="189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7"/>
              <w:ind w:left="189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5"/>
              <w:ind w:left="2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           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0.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5"/>
              <w:ind w:left="97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ascii="Arial" w:cs="Arial" w:eastAsia="Arial" w:hAnsi="Arial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</w:p>
        </w:tc>
      </w:tr>
      <w:tr>
        <w:trPr>
          <w:trHeight w:hRule="exact" w:val="350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9"/>
              <w:ind w:left="189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type="dxa" w:w="1166"/>
            <w:vMerge w:val=""/>
            <w:tcBorders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0"/>
              <w:ind w:left="189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%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2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             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.50</w:t>
            </w:r>
          </w:p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97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ascii="Arial" w:cs="Arial" w:eastAsia="Arial" w:hAnsi="Arial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</w:p>
        </w:tc>
      </w:tr>
      <w:tr>
        <w:trPr>
          <w:trHeight w:hRule="exact" w:val="346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7"/>
              <w:ind w:left="189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type="dxa" w:w="1166"/>
            <w:vMerge w:val="restart"/>
            <w:tcBorders>
              <w:top w:color="auto" w:space="0" w:sz="6" w:val="nil"/>
              <w:left w:color="B1B1B1" w:space="0" w:sz="8" w:val="single"/>
              <w:right w:color="B1B1B1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7"/>
              <w:ind w:left="189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77"/>
              <w:ind w:left="189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5"/>
              <w:ind w:left="7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ascii="Arial" w:cs="Arial" w:eastAsia="Arial" w:hAnsi="Arial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5"/>
              <w:ind w:left="97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ascii="Arial" w:cs="Arial" w:eastAsia="Arial" w:hAnsi="Arial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</w:p>
        </w:tc>
      </w:tr>
      <w:tr>
        <w:trPr>
          <w:trHeight w:hRule="exact" w:val="350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166"/>
            <w:vMerge w:val=""/>
            <w:tcBorders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</w:tr>
      <w:tr>
        <w:trPr>
          <w:trHeight w:hRule="exact" w:val="346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</w:tr>
      <w:tr>
        <w:trPr>
          <w:trHeight w:hRule="exact" w:val="350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</w:tr>
      <w:tr>
        <w:trPr>
          <w:trHeight w:hRule="exact" w:val="346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</w:tr>
      <w:tr>
        <w:trPr>
          <w:trHeight w:hRule="exact" w:val="350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</w:tr>
      <w:tr>
        <w:trPr>
          <w:trHeight w:hRule="exact" w:val="346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</w:tr>
      <w:tr>
        <w:trPr>
          <w:trHeight w:hRule="exact" w:val="350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</w:tr>
      <w:tr>
        <w:trPr>
          <w:trHeight w:hRule="exact" w:val="346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</w:tr>
      <w:tr>
        <w:trPr>
          <w:trHeight w:hRule="exact" w:val="350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</w:tr>
      <w:tr>
        <w:trPr>
          <w:trHeight w:hRule="exact" w:val="346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</w:tr>
      <w:tr>
        <w:trPr>
          <w:trHeight w:hRule="exact" w:val="350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</w:tr>
      <w:tr>
        <w:trPr>
          <w:trHeight w:hRule="exact" w:val="346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</w:tr>
      <w:tr>
        <w:trPr>
          <w:trHeight w:hRule="exact" w:val="350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</w:tr>
      <w:tr>
        <w:trPr>
          <w:trHeight w:hRule="exact" w:val="346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</w:tr>
      <w:tr>
        <w:trPr>
          <w:trHeight w:hRule="exact" w:val="350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  <w:shd w:color="auto" w:fill="E6E6E6" w:val="clear"/>
          </w:tcPr>
          <w:p/>
        </w:tc>
      </w:tr>
      <w:tr>
        <w:trPr>
          <w:trHeight w:hRule="exact" w:val="346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auto" w:space="0" w:sz="6" w:val="nil"/>
              <w:right w:color="B1B1B1" w:space="0" w:sz="8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1104"/>
            <w:tcBorders>
              <w:top w:color="auto" w:space="0" w:sz="6" w:val="nil"/>
              <w:left w:color="B1B1B1" w:space="0" w:sz="8" w:val="single"/>
              <w:bottom w:color="B1B1B1" w:space="0" w:sz="8" w:val="single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166"/>
            <w:tcBorders>
              <w:top w:color="auto" w:space="0" w:sz="6" w:val="nil"/>
              <w:left w:color="B1B1B1" w:space="0" w:sz="8" w:val="single"/>
              <w:bottom w:color="B1B1B1" w:space="0" w:sz="8" w:val="single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4515"/>
            <w:tcBorders>
              <w:top w:color="auto" w:space="0" w:sz="6" w:val="nil"/>
              <w:left w:color="B1B1B1" w:space="0" w:sz="8" w:val="single"/>
              <w:bottom w:color="B1B1B1" w:space="0" w:sz="8" w:val="single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6"/>
            <w:tcBorders>
              <w:top w:color="auto" w:space="0" w:sz="6" w:val="nil"/>
              <w:left w:color="B1B1B1" w:space="0" w:sz="8" w:val="single"/>
              <w:bottom w:color="B1B1B1" w:space="0" w:sz="8" w:val="single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B1B1B1" w:space="0" w:sz="8" w:val="single"/>
              <w:right w:color="B1B1B1" w:space="0" w:sz="8" w:val="single"/>
            </w:tcBorders>
            <w:shd w:color="auto" w:fill="E6E6E6" w:val="clear"/>
          </w:tcPr>
          <w:p/>
        </w:tc>
        <w:tc>
          <w:tcPr>
            <w:tcW w:type="dxa" w:w="1467"/>
            <w:tcBorders>
              <w:top w:color="auto" w:space="0" w:sz="6" w:val="nil"/>
              <w:left w:color="B1B1B1" w:space="0" w:sz="8" w:val="single"/>
              <w:bottom w:color="B1B1B1" w:space="0" w:sz="8" w:val="single"/>
              <w:right w:color="B1B1B1" w:space="0" w:sz="8" w:val="single"/>
            </w:tcBorders>
            <w:shd w:color="auto" w:fill="E6E6E6" w:val="clear"/>
          </w:tcPr>
          <w:p/>
        </w:tc>
      </w:tr>
    </w:tbl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 w:line="220" w:lineRule="exact"/>
        <w:ind w:left="7413"/>
      </w:pPr>
      <w:r>
        <w:pict>
          <v:group coordorigin="528,-26" coordsize="11179,350" style="position:absolute;margin-left:26.4pt;margin-top:-1.28012pt;width:558.96pt;height:17.52pt;mso-position-horizontal-relative:page;mso-position-vertical-relative:paragraph;z-index:-434">
            <v:shape coordorigin="528,-26" coordsize="11179,350" fillcolor="#004269" filled="t" path="m11707,325l11707,-26,528,-26,528,325,11707,325xe" stroked="f" style="position:absolute;left:528;top:-26;width:11179;height:350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color w:val="FFFFFF"/>
          <w:spacing w:val="-7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b/>
          <w:color w:val="FFFFFF"/>
          <w:spacing w:val="0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b/>
          <w:color w:val="FFFFFF"/>
          <w:spacing w:val="-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b/>
          <w:color w:val="FFFFFF"/>
          <w:spacing w:val="0"/>
          <w:w w:val="100"/>
          <w:position w:val="-1"/>
          <w:sz w:val="20"/>
          <w:szCs w:val="20"/>
        </w:rPr>
        <w:t>ount</w:t>
      </w:r>
      <w:r>
        <w:rPr>
          <w:rFonts w:ascii="Arial" w:cs="Arial" w:eastAsia="Arial" w:hAnsi="Arial"/>
          <w:b/>
          <w:color w:val="FFFFFF"/>
          <w:spacing w:val="-7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color w:val="FFFFFF"/>
          <w:spacing w:val="0"/>
          <w:w w:val="100"/>
          <w:position w:val="-1"/>
          <w:sz w:val="20"/>
          <w:szCs w:val="20"/>
        </w:rPr>
        <w:t>Cu</w:t>
      </w:r>
      <w:r>
        <w:rPr>
          <w:rFonts w:ascii="Arial" w:cs="Arial" w:eastAsia="Arial" w:hAnsi="Arial"/>
          <w:b/>
          <w:color w:val="FFFFFF"/>
          <w:spacing w:val="-1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b/>
          <w:color w:val="FFFFFF"/>
          <w:spacing w:val="-1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b/>
          <w:color w:val="FFFFFF"/>
          <w:spacing w:val="0"/>
          <w:w w:val="100"/>
          <w:position w:val="-1"/>
          <w:sz w:val="20"/>
          <w:szCs w:val="20"/>
        </w:rPr>
        <w:t>ent</w:t>
      </w:r>
      <w:r>
        <w:rPr>
          <w:rFonts w:ascii="Arial" w:cs="Arial" w:eastAsia="Arial" w:hAnsi="Arial"/>
          <w:b/>
          <w:color w:val="FFFFFF"/>
          <w:spacing w:val="-6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color w:val="FFFFFF"/>
          <w:spacing w:val="0"/>
          <w:w w:val="100"/>
          <w:position w:val="-1"/>
          <w:sz w:val="20"/>
          <w:szCs w:val="20"/>
        </w:rPr>
        <w:t>Bal</w:t>
      </w:r>
      <w:r>
        <w:rPr>
          <w:rFonts w:ascii="Arial" w:cs="Arial" w:eastAsia="Arial" w:hAnsi="Arial"/>
          <w:b/>
          <w:color w:val="FFFFFF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b/>
          <w:color w:val="FFFFFF"/>
          <w:spacing w:val="0"/>
          <w:w w:val="100"/>
          <w:position w:val="-1"/>
          <w:sz w:val="20"/>
          <w:szCs w:val="20"/>
        </w:rPr>
        <w:t>nce</w:t>
      </w:r>
      <w:r>
        <w:rPr>
          <w:rFonts w:ascii="Arial" w:cs="Arial" w:eastAsia="Arial" w:hAnsi="Arial"/>
          <w:b/>
          <w:color w:val="FFFFFF"/>
          <w:spacing w:val="0"/>
          <w:w w:val="100"/>
          <w:position w:val="-1"/>
          <w:sz w:val="20"/>
          <w:szCs w:val="20"/>
        </w:rPr>
        <w:t>  </w:t>
      </w:r>
      <w:r>
        <w:rPr>
          <w:rFonts w:ascii="Arial" w:cs="Arial" w:eastAsia="Arial" w:hAnsi="Arial"/>
          <w:b/>
          <w:color w:val="FFFFFF"/>
          <w:spacing w:val="17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color w:val="FFFFFF"/>
          <w:spacing w:val="0"/>
          <w:w w:val="100"/>
          <w:position w:val="-1"/>
          <w:sz w:val="20"/>
          <w:szCs w:val="20"/>
        </w:rPr>
        <w:t>$</w:t>
      </w:r>
      <w:r>
        <w:rPr>
          <w:rFonts w:ascii="Arial" w:cs="Arial" w:eastAsia="Arial" w:hAnsi="Arial"/>
          <w:b/>
          <w:color w:val="FFFFFF"/>
          <w:spacing w:val="0"/>
          <w:w w:val="100"/>
          <w:position w:val="-1"/>
          <w:sz w:val="20"/>
          <w:szCs w:val="20"/>
        </w:rPr>
        <w:t>    </w:t>
      </w:r>
      <w:r>
        <w:rPr>
          <w:rFonts w:ascii="Arial" w:cs="Arial" w:eastAsia="Arial" w:hAnsi="Arial"/>
          <w:b/>
          <w:color w:val="FFFFFF"/>
          <w:spacing w:val="48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color w:val="FFFFFF"/>
          <w:spacing w:val="0"/>
          <w:w w:val="100"/>
          <w:position w:val="-1"/>
          <w:sz w:val="20"/>
          <w:szCs w:val="20"/>
        </w:rPr>
        <w:t>2,287.50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0" w:line="180" w:lineRule="exact"/>
        <w:ind w:left="2051"/>
      </w:pPr>
      <w:r>
        <w:rPr>
          <w:rFonts w:ascii="Arial" w:cs="Arial" w:eastAsia="Arial" w:hAnsi="Arial"/>
          <w:b/>
          <w:spacing w:val="-2"/>
          <w:w w:val="100"/>
          <w:position w:val="-1"/>
          <w:sz w:val="16"/>
          <w:szCs w:val="16"/>
        </w:rPr>
        <w:t>Y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our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c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c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ount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balan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c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s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2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2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8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7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.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5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P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l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s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m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k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-8"/>
          <w:w w:val="100"/>
          <w:position w:val="-1"/>
          <w:sz w:val="16"/>
          <w:szCs w:val="16"/>
        </w:rPr>
        <w:t>y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our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pa</w:t>
      </w:r>
      <w:r>
        <w:rPr>
          <w:rFonts w:ascii="Arial" w:cs="Arial" w:eastAsia="Arial" w:hAnsi="Arial"/>
          <w:b/>
          <w:spacing w:val="-8"/>
          <w:w w:val="100"/>
          <w:position w:val="-1"/>
          <w:sz w:val="16"/>
          <w:szCs w:val="16"/>
        </w:rPr>
        <w:t>y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m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nt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o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c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ov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r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he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b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l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nce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by</w:t>
      </w:r>
      <w:r>
        <w:rPr>
          <w:rFonts w:ascii="Arial" w:cs="Arial" w:eastAsia="Arial" w:hAnsi="Arial"/>
          <w:b/>
          <w:spacing w:val="-7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he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due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d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t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3638"/>
      </w:pP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position w:val="-1"/>
          <w:sz w:val="20"/>
          <w:szCs w:val="20"/>
        </w:rPr>
        <w:t>k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position w:val="-1"/>
          <w:sz w:val="20"/>
          <w:szCs w:val="20"/>
        </w:rPr>
        <w:t>k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position w:val="-1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y</w:t>
      </w:r>
      <w:r>
        <w:rPr>
          <w:rFonts w:ascii="Arial" w:cs="Arial" w:eastAsia="Arial" w:hAnsi="Arial"/>
          <w:spacing w:val="-9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position w:val="-1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ny</w:t>
      </w:r>
      <w:r>
        <w:rPr>
          <w:rFonts w:ascii="Arial" w:cs="Arial" w:eastAsia="Arial" w:hAnsi="Arial"/>
          <w:spacing w:val="-15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position w:val="-1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Arial" w:cs="Arial" w:eastAsia="Arial" w:hAnsi="Arial"/>
          <w:sz w:val="24"/>
          <w:szCs w:val="24"/>
        </w:rPr>
        <w:jc w:val="center"/>
        <w:spacing w:before="29" w:line="260" w:lineRule="exact"/>
        <w:ind w:left="4008" w:right="3984"/>
      </w:pPr>
      <w:r>
        <w:rPr>
          <w:rFonts w:ascii="Arial" w:cs="Arial" w:eastAsia="Arial" w:hAnsi="Arial"/>
          <w:b/>
          <w:spacing w:val="0"/>
          <w:w w:val="100"/>
          <w:position w:val="-1"/>
          <w:sz w:val="24"/>
          <w:szCs w:val="24"/>
        </w:rPr>
        <w:t>Thank</w:t>
      </w:r>
      <w:r>
        <w:rPr>
          <w:rFonts w:ascii="Arial" w:cs="Arial" w:eastAsia="Arial" w:hAns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b/>
          <w:spacing w:val="-6"/>
          <w:w w:val="100"/>
          <w:position w:val="-1"/>
          <w:sz w:val="24"/>
          <w:szCs w:val="24"/>
        </w:rPr>
        <w:t>y</w:t>
      </w:r>
      <w:r>
        <w:rPr>
          <w:rFonts w:ascii="Arial" w:cs="Arial" w:eastAsia="Arial" w:hAnsi="Arial"/>
          <w:b/>
          <w:spacing w:val="0"/>
          <w:w w:val="100"/>
          <w:position w:val="-1"/>
          <w:sz w:val="24"/>
          <w:szCs w:val="24"/>
        </w:rPr>
        <w:t>ou</w:t>
      </w:r>
      <w:r>
        <w:rPr>
          <w:rFonts w:ascii="Arial" w:cs="Arial" w:eastAsia="Arial" w:hAns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Arial" w:cs="Arial" w:eastAsia="Arial" w:hAnsi="Arial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Arial" w:cs="Arial" w:eastAsia="Arial" w:hAns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b/>
          <w:spacing w:val="-6"/>
          <w:w w:val="100"/>
          <w:position w:val="-1"/>
          <w:sz w:val="24"/>
          <w:szCs w:val="24"/>
        </w:rPr>
        <w:t>y</w:t>
      </w:r>
      <w:r>
        <w:rPr>
          <w:rFonts w:ascii="Arial" w:cs="Arial" w:eastAsia="Arial" w:hAnsi="Arial"/>
          <w:b/>
          <w:spacing w:val="0"/>
          <w:w w:val="100"/>
          <w:position w:val="-1"/>
          <w:sz w:val="24"/>
          <w:szCs w:val="24"/>
        </w:rPr>
        <w:t>our</w:t>
      </w:r>
      <w:r>
        <w:rPr>
          <w:rFonts w:ascii="Arial" w:cs="Arial" w:eastAsia="Arial" w:hAns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4"/>
          <w:szCs w:val="24"/>
        </w:rPr>
        <w:t>busin</w:t>
      </w:r>
      <w:r>
        <w:rPr>
          <w:rFonts w:ascii="Arial" w:cs="Arial" w:eastAsia="Arial" w:hAns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Arial" w:cs="Arial" w:eastAsia="Arial" w:hAns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Arial" w:cs="Arial" w:eastAsia="Arial" w:hAnsi="Arial"/>
          <w:b/>
          <w:spacing w:val="0"/>
          <w:w w:val="100"/>
          <w:position w:val="-1"/>
          <w:sz w:val="24"/>
          <w:szCs w:val="24"/>
        </w:rPr>
        <w:t>!</w:t>
      </w:r>
      <w:r>
        <w:rPr>
          <w:rFonts w:ascii="Arial" w:cs="Arial" w:eastAsia="Arial" w:hAns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 w:line="220" w:lineRule="exact"/>
        <w:ind w:left="1180"/>
      </w:pPr>
      <w:r>
        <w:pict>
          <v:group coordorigin="516,14545" coordsize="11193,4" style="position:absolute;margin-left:25.81pt;margin-top:727.246pt;width:559.66pt;height:0.22pt;mso-position-horizontal-relative:page;mso-position-vertical-relative:page;z-index:-430">
            <v:shape coordorigin="520,14547" coordsize="11186,0" filled="f" path="m520,14547l11706,14547e" strokecolor="#004269" stroked="t" strokeweight="0.14pt" style="position:absolute;left:520;top:14547;width:11186;height:0">
              <v:path arrowok="t"/>
            </v:shape>
            <v:shape coordorigin="518,14547" coordsize="11189,0" filled="f" path="m518,14547l11707,14547e" strokecolor="#000000" stroked="t" strokeweight="0.22pt" style="position:absolute;left:518;top:14547;width:11189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-6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7"/>
          <w:w w:val="100"/>
          <w:position w:val="-1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ou</w:t>
      </w:r>
      <w:r>
        <w:rPr>
          <w:rFonts w:ascii="Arial" w:cs="Arial" w:eastAsia="Arial" w:hAnsi="Arial"/>
          <w:spacing w:val="-4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ny</w:t>
      </w:r>
      <w:r>
        <w:rPr>
          <w:rFonts w:ascii="Arial" w:cs="Arial" w:eastAsia="Arial" w:hAnsi="Arial"/>
          <w:spacing w:val="-9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ern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ng</w:t>
      </w:r>
      <w:r>
        <w:rPr>
          <w:rFonts w:ascii="Arial" w:cs="Arial" w:eastAsia="Arial" w:hAnsi="Arial"/>
          <w:spacing w:val="-11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position w:val="-1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t,</w:t>
      </w:r>
      <w:r>
        <w:rPr>
          <w:rFonts w:ascii="Arial" w:cs="Arial" w:eastAsia="Arial" w:hAnsi="Arial"/>
          <w:spacing w:val="-9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tact</w:t>
      </w:r>
      <w:r>
        <w:rPr>
          <w:rFonts w:ascii="Arial" w:cs="Arial" w:eastAsia="Arial" w:hAnsi="Arial"/>
          <w:spacing w:val="-6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0-000-00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34"/>
        <w:ind w:left="3850" w:right="383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w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n/C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00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63"/>
        <w:ind w:left="729" w:right="721"/>
      </w:pP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0-000-00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0-000-00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hyperlink r:id="rId4">
        <w:r>
          <w:rPr>
            <w:rFonts w:ascii="Arial" w:cs="Arial" w:eastAsia="Arial" w:hAnsi="Arial"/>
            <w:spacing w:val="-1"/>
            <w:w w:val="100"/>
            <w:sz w:val="20"/>
            <w:szCs w:val="20"/>
          </w:rPr>
          <w:t>i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n</w:t>
        </w:r>
        <w:r>
          <w:rPr>
            <w:rFonts w:ascii="Arial" w:cs="Arial" w:eastAsia="Arial" w:hAnsi="Arial"/>
            <w:spacing w:val="2"/>
            <w:w w:val="100"/>
            <w:sz w:val="20"/>
            <w:szCs w:val="20"/>
          </w:rPr>
          <w:t>f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o</w:t>
        </w:r>
        <w:r>
          <w:rPr>
            <w:rFonts w:ascii="Arial" w:cs="Arial" w:eastAsia="Arial" w:hAnsi="Arial"/>
            <w:spacing w:val="-1"/>
            <w:w w:val="100"/>
            <w:sz w:val="20"/>
            <w:szCs w:val="20"/>
          </w:rPr>
          <w:t>@</w:t>
        </w:r>
        <w:r>
          <w:rPr>
            <w:rFonts w:ascii="Arial" w:cs="Arial" w:eastAsia="Arial" w:hAnsi="Arial"/>
            <w:spacing w:val="-6"/>
            <w:w w:val="100"/>
            <w:sz w:val="20"/>
            <w:szCs w:val="20"/>
          </w:rPr>
          <w:t>y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o</w:t>
        </w:r>
        <w:r>
          <w:rPr>
            <w:rFonts w:ascii="Arial" w:cs="Arial" w:eastAsia="Arial" w:hAnsi="Arial"/>
            <w:spacing w:val="-1"/>
            <w:w w:val="100"/>
            <w:sz w:val="20"/>
            <w:szCs w:val="20"/>
          </w:rPr>
          <w:t>u</w:t>
        </w:r>
        <w:r>
          <w:rPr>
            <w:rFonts w:ascii="Arial" w:cs="Arial" w:eastAsia="Arial" w:hAnsi="Arial"/>
            <w:spacing w:val="1"/>
            <w:w w:val="100"/>
            <w:sz w:val="20"/>
            <w:szCs w:val="20"/>
          </w:rPr>
          <w:t>r</w:t>
        </w:r>
        <w:r>
          <w:rPr>
            <w:rFonts w:ascii="Arial" w:cs="Arial" w:eastAsia="Arial" w:hAnsi="Arial"/>
            <w:spacing w:val="1"/>
            <w:w w:val="100"/>
            <w:sz w:val="20"/>
            <w:szCs w:val="20"/>
          </w:rPr>
          <w:t>c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o</w:t>
        </w:r>
        <w:r>
          <w:rPr>
            <w:rFonts w:ascii="Arial" w:cs="Arial" w:eastAsia="Arial" w:hAnsi="Arial"/>
            <w:spacing w:val="4"/>
            <w:w w:val="100"/>
            <w:sz w:val="20"/>
            <w:szCs w:val="20"/>
          </w:rPr>
          <w:t>m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p</w:t>
        </w:r>
        <w:r>
          <w:rPr>
            <w:rFonts w:ascii="Arial" w:cs="Arial" w:eastAsia="Arial" w:hAnsi="Arial"/>
            <w:spacing w:val="-1"/>
            <w:w w:val="100"/>
            <w:sz w:val="20"/>
            <w:szCs w:val="20"/>
          </w:rPr>
          <w:t>a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n</w:t>
        </w:r>
        <w:r>
          <w:rPr>
            <w:rFonts w:ascii="Arial" w:cs="Arial" w:eastAsia="Arial" w:hAnsi="Arial"/>
            <w:spacing w:val="-6"/>
            <w:w w:val="100"/>
            <w:sz w:val="20"/>
            <w:szCs w:val="20"/>
          </w:rPr>
          <w:t>y</w:t>
        </w:r>
        <w:r>
          <w:rPr>
            <w:rFonts w:ascii="Arial" w:cs="Arial" w:eastAsia="Arial" w:hAnsi="Arial"/>
            <w:spacing w:val="1"/>
            <w:w w:val="100"/>
            <w:sz w:val="20"/>
            <w:szCs w:val="20"/>
          </w:rPr>
          <w:t>s</w:t>
        </w:r>
        <w:r>
          <w:rPr>
            <w:rFonts w:ascii="Arial" w:cs="Arial" w:eastAsia="Arial" w:hAnsi="Arial"/>
            <w:spacing w:val="-1"/>
            <w:w w:val="100"/>
            <w:sz w:val="20"/>
            <w:szCs w:val="20"/>
          </w:rPr>
          <w:t>i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te</w:t>
        </w:r>
        <w:r>
          <w:rPr>
            <w:rFonts w:ascii="Arial" w:cs="Arial" w:eastAsia="Arial" w:hAnsi="Arial"/>
            <w:spacing w:val="-1"/>
            <w:w w:val="100"/>
            <w:sz w:val="20"/>
            <w:szCs w:val="20"/>
          </w:rPr>
          <w:t>.</w:t>
        </w:r>
        <w:r>
          <w:rPr>
            <w:rFonts w:ascii="Arial" w:cs="Arial" w:eastAsia="Arial" w:hAnsi="Arial"/>
            <w:spacing w:val="1"/>
            <w:w w:val="100"/>
            <w:sz w:val="20"/>
            <w:szCs w:val="20"/>
          </w:rPr>
          <w:t>c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om</w:t>
        </w:r>
      </w:hyperlink>
      <w:r>
        <w:rPr>
          <w:rFonts w:ascii="Arial" w:cs="Arial" w:eastAsia="Arial" w:hAnsi="Arial"/>
          <w:spacing w:val="-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W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hyperlink r:id="rId5">
        <w:r>
          <w:rPr>
            <w:rFonts w:ascii="Arial" w:cs="Arial" w:eastAsia="Arial" w:hAnsi="Arial"/>
            <w:spacing w:val="-3"/>
            <w:w w:val="99"/>
            <w:sz w:val="20"/>
            <w:szCs w:val="20"/>
          </w:rPr>
          <w:t>w</w:t>
        </w:r>
        <w:r>
          <w:rPr>
            <w:rFonts w:ascii="Arial" w:cs="Arial" w:eastAsia="Arial" w:hAnsi="Arial"/>
            <w:spacing w:val="-2"/>
            <w:w w:val="99"/>
            <w:sz w:val="20"/>
            <w:szCs w:val="20"/>
          </w:rPr>
          <w:t>w</w:t>
        </w:r>
        <w:r>
          <w:rPr>
            <w:rFonts w:ascii="Arial" w:cs="Arial" w:eastAsia="Arial" w:hAnsi="Arial"/>
            <w:spacing w:val="-2"/>
            <w:w w:val="99"/>
            <w:sz w:val="20"/>
            <w:szCs w:val="20"/>
          </w:rPr>
          <w:t>w</w:t>
        </w:r>
        <w:r>
          <w:rPr>
            <w:rFonts w:ascii="Arial" w:cs="Arial" w:eastAsia="Arial" w:hAnsi="Arial"/>
            <w:spacing w:val="0"/>
            <w:w w:val="99"/>
            <w:sz w:val="20"/>
            <w:szCs w:val="20"/>
          </w:rPr>
          <w:t>.</w:t>
        </w:r>
        <w:r>
          <w:rPr>
            <w:rFonts w:ascii="Arial" w:cs="Arial" w:eastAsia="Arial" w:hAnsi="Arial"/>
            <w:spacing w:val="-6"/>
            <w:w w:val="99"/>
            <w:sz w:val="20"/>
            <w:szCs w:val="20"/>
          </w:rPr>
          <w:t>y</w:t>
        </w:r>
        <w:r>
          <w:rPr>
            <w:rFonts w:ascii="Arial" w:cs="Arial" w:eastAsia="Arial" w:hAnsi="Arial"/>
            <w:spacing w:val="0"/>
            <w:w w:val="99"/>
            <w:sz w:val="20"/>
            <w:szCs w:val="20"/>
          </w:rPr>
          <w:t>o</w:t>
        </w:r>
        <w:r>
          <w:rPr>
            <w:rFonts w:ascii="Arial" w:cs="Arial" w:eastAsia="Arial" w:hAnsi="Arial"/>
            <w:spacing w:val="-1"/>
            <w:w w:val="99"/>
            <w:sz w:val="20"/>
            <w:szCs w:val="20"/>
          </w:rPr>
          <w:t>u</w:t>
        </w:r>
        <w:r>
          <w:rPr>
            <w:rFonts w:ascii="Arial" w:cs="Arial" w:eastAsia="Arial" w:hAnsi="Arial"/>
            <w:spacing w:val="1"/>
            <w:w w:val="99"/>
            <w:sz w:val="20"/>
            <w:szCs w:val="20"/>
          </w:rPr>
          <w:t>r</w:t>
        </w:r>
        <w:r>
          <w:rPr>
            <w:rFonts w:ascii="Arial" w:cs="Arial" w:eastAsia="Arial" w:hAnsi="Arial"/>
            <w:spacing w:val="1"/>
            <w:w w:val="99"/>
            <w:sz w:val="20"/>
            <w:szCs w:val="20"/>
          </w:rPr>
          <w:t>c</w:t>
        </w:r>
        <w:r>
          <w:rPr>
            <w:rFonts w:ascii="Arial" w:cs="Arial" w:eastAsia="Arial" w:hAnsi="Arial"/>
            <w:spacing w:val="0"/>
            <w:w w:val="99"/>
            <w:sz w:val="20"/>
            <w:szCs w:val="20"/>
          </w:rPr>
          <w:t>o</w:t>
        </w:r>
        <w:r>
          <w:rPr>
            <w:rFonts w:ascii="Arial" w:cs="Arial" w:eastAsia="Arial" w:hAnsi="Arial"/>
            <w:spacing w:val="4"/>
            <w:w w:val="99"/>
            <w:sz w:val="20"/>
            <w:szCs w:val="20"/>
          </w:rPr>
          <w:t>m</w:t>
        </w:r>
        <w:r>
          <w:rPr>
            <w:rFonts w:ascii="Arial" w:cs="Arial" w:eastAsia="Arial" w:hAnsi="Arial"/>
            <w:spacing w:val="0"/>
            <w:w w:val="99"/>
            <w:sz w:val="20"/>
            <w:szCs w:val="20"/>
          </w:rPr>
          <w:t>p</w:t>
        </w:r>
        <w:r>
          <w:rPr>
            <w:rFonts w:ascii="Arial" w:cs="Arial" w:eastAsia="Arial" w:hAnsi="Arial"/>
            <w:spacing w:val="-1"/>
            <w:w w:val="99"/>
            <w:sz w:val="20"/>
            <w:szCs w:val="20"/>
          </w:rPr>
          <w:t>a</w:t>
        </w:r>
        <w:r>
          <w:rPr>
            <w:rFonts w:ascii="Arial" w:cs="Arial" w:eastAsia="Arial" w:hAnsi="Arial"/>
            <w:spacing w:val="0"/>
            <w:w w:val="99"/>
            <w:sz w:val="20"/>
            <w:szCs w:val="20"/>
          </w:rPr>
          <w:t>n</w:t>
        </w:r>
        <w:r>
          <w:rPr>
            <w:rFonts w:ascii="Arial" w:cs="Arial" w:eastAsia="Arial" w:hAnsi="Arial"/>
            <w:spacing w:val="-6"/>
            <w:w w:val="99"/>
            <w:sz w:val="20"/>
            <w:szCs w:val="20"/>
          </w:rPr>
          <w:t>y</w:t>
        </w:r>
        <w:r>
          <w:rPr>
            <w:rFonts w:ascii="Arial" w:cs="Arial" w:eastAsia="Arial" w:hAnsi="Arial"/>
            <w:spacing w:val="1"/>
            <w:w w:val="99"/>
            <w:sz w:val="20"/>
            <w:szCs w:val="20"/>
          </w:rPr>
          <w:t>s</w:t>
        </w:r>
        <w:r>
          <w:rPr>
            <w:rFonts w:ascii="Arial" w:cs="Arial" w:eastAsia="Arial" w:hAnsi="Arial"/>
            <w:spacing w:val="-1"/>
            <w:w w:val="99"/>
            <w:sz w:val="20"/>
            <w:szCs w:val="20"/>
          </w:rPr>
          <w:t>i</w:t>
        </w:r>
        <w:r>
          <w:rPr>
            <w:rFonts w:ascii="Arial" w:cs="Arial" w:eastAsia="Arial" w:hAnsi="Arial"/>
            <w:spacing w:val="0"/>
            <w:w w:val="99"/>
            <w:sz w:val="20"/>
            <w:szCs w:val="20"/>
          </w:rPr>
          <w:t>te</w:t>
        </w:r>
        <w:r>
          <w:rPr>
            <w:rFonts w:ascii="Arial" w:cs="Arial" w:eastAsia="Arial" w:hAnsi="Arial"/>
            <w:spacing w:val="-1"/>
            <w:w w:val="99"/>
            <w:sz w:val="20"/>
            <w:szCs w:val="20"/>
          </w:rPr>
          <w:t>.</w:t>
        </w:r>
        <w:r>
          <w:rPr>
            <w:rFonts w:ascii="Arial" w:cs="Arial" w:eastAsia="Arial" w:hAnsi="Arial"/>
            <w:spacing w:val="1"/>
            <w:w w:val="99"/>
            <w:sz w:val="20"/>
            <w:szCs w:val="20"/>
          </w:rPr>
          <w:t>c</w:t>
        </w:r>
        <w:r>
          <w:rPr>
            <w:rFonts w:ascii="Arial" w:cs="Arial" w:eastAsia="Arial" w:hAnsi="Arial"/>
            <w:spacing w:val="0"/>
            <w:w w:val="99"/>
            <w:sz w:val="20"/>
            <w:szCs w:val="20"/>
          </w:rPr>
          <w:t>om</w:t>
        </w:r>
      </w:hyperlink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sectPr>
      <w:type w:val="continuous"/>
      <w:pgSz w:h="15840" w:w="12240"/>
      <w:pgMar w:bottom="280" w:left="400" w:right="420" w:top="2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ailto:info@yourcompanysite.com" TargetMode="External" Type="http://schemas.openxmlformats.org/officeDocument/2006/relationships/hyperlink"/><Relationship Id="rId5" Target="http://www.yourcompanysite.com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