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8"/>
          <w:szCs w:val="28"/>
        </w:rPr>
        <w:jc w:val="center"/>
        <w:spacing w:before="24"/>
        <w:ind w:left="5820" w:right="3591"/>
      </w:pPr>
      <w:r>
        <w:rPr>
          <w:rFonts w:ascii="Arial" w:cs="Arial" w:eastAsia="Arial" w:hAnsi="Arial"/>
          <w:color w:val="595959"/>
          <w:spacing w:val="0"/>
          <w:w w:val="484"/>
          <w:sz w:val="16"/>
          <w:szCs w:val="16"/>
        </w:rPr>
        <w:t>•</w:t>
      </w:r>
      <w:r>
        <w:rPr>
          <w:rFonts w:ascii="Arial" w:cs="Arial" w:eastAsia="Arial" w:hAnsi="Arial"/>
          <w:color w:val="595959"/>
          <w:spacing w:val="-44"/>
          <w:w w:val="484"/>
          <w:sz w:val="16"/>
          <w:szCs w:val="16"/>
        </w:rPr>
        <w:t> </w:t>
      </w:r>
      <w:r>
        <w:rPr>
          <w:rFonts w:ascii="Arial" w:cs="Arial" w:eastAsia="Arial" w:hAnsi="Arial"/>
          <w:color w:val="595959"/>
          <w:spacing w:val="0"/>
          <w:w w:val="484"/>
          <w:sz w:val="16"/>
          <w:szCs w:val="16"/>
        </w:rPr>
        <w:t>a</w:t>
      </w:r>
      <w:r>
        <w:rPr>
          <w:rFonts w:ascii="Arial" w:cs="Arial" w:eastAsia="Arial" w:hAnsi="Arial"/>
          <w:color w:val="595959"/>
          <w:spacing w:val="-185"/>
          <w:w w:val="484"/>
          <w:sz w:val="16"/>
          <w:szCs w:val="16"/>
        </w:rPr>
        <w:t> </w:t>
      </w:r>
      <w:r>
        <w:rPr>
          <w:rFonts w:ascii="Arial" w:cs="Arial" w:eastAsia="Arial" w:hAnsi="Arial"/>
          <w:color w:val="595959"/>
          <w:spacing w:val="0"/>
          <w:w w:val="273"/>
          <w:sz w:val="28"/>
          <w:szCs w:val="28"/>
        </w:rPr>
        <w:t>a</w:t>
      </w:r>
      <w:r>
        <w:rPr>
          <w:rFonts w:ascii="Arial" w:cs="Arial" w:eastAsia="Arial" w:hAnsi="Arial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7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48"/>
          <w:szCs w:val="48"/>
        </w:rPr>
        <w:jc w:val="right"/>
        <w:spacing w:line="520" w:lineRule="exact"/>
        <w:ind w:right="2671"/>
      </w:pPr>
      <w:r>
        <w:rPr>
          <w:rFonts w:ascii="Times New Roman" w:cs="Times New Roman" w:eastAsia="Times New Roman" w:hAnsi="Times New Roman"/>
          <w:color w:val="595959"/>
          <w:spacing w:val="0"/>
          <w:w w:val="176"/>
          <w:position w:val="-2"/>
          <w:sz w:val="48"/>
          <w:szCs w:val="48"/>
        </w:rPr>
        <w:t>\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48"/>
          <w:szCs w:val="48"/>
        </w:rPr>
      </w:r>
    </w:p>
    <w:p>
      <w:pPr>
        <w:rPr>
          <w:rFonts w:ascii="Times New Roman" w:cs="Times New Roman" w:eastAsia="Times New Roman" w:hAnsi="Times New Roman"/>
          <w:sz w:val="56"/>
          <w:szCs w:val="56"/>
        </w:rPr>
        <w:jc w:val="right"/>
        <w:spacing w:line="500" w:lineRule="exact"/>
        <w:ind w:right="2312"/>
      </w:pPr>
      <w:r>
        <w:rPr>
          <w:rFonts w:ascii="Times New Roman" w:cs="Times New Roman" w:eastAsia="Times New Roman" w:hAnsi="Times New Roman"/>
          <w:color w:val="595959"/>
          <w:spacing w:val="0"/>
          <w:w w:val="119"/>
          <w:position w:val="-3"/>
          <w:sz w:val="56"/>
          <w:szCs w:val="56"/>
        </w:rPr>
        <w:t>\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56"/>
          <w:szCs w:val="56"/>
        </w:rPr>
      </w:r>
    </w:p>
    <w:p>
      <w:pPr>
        <w:rPr>
          <w:rFonts w:ascii="Arial" w:cs="Arial" w:eastAsia="Arial" w:hAnsi="Arial"/>
          <w:sz w:val="56"/>
          <w:szCs w:val="56"/>
        </w:rPr>
        <w:jc w:val="center"/>
        <w:spacing w:line="440" w:lineRule="exact"/>
        <w:ind w:left="4425" w:right="2074"/>
      </w:pPr>
      <w:r>
        <w:rPr>
          <w:rFonts w:ascii="Arial" w:cs="Arial" w:eastAsia="Arial" w:hAnsi="Arial"/>
          <w:i/>
          <w:color w:val="595959"/>
          <w:spacing w:val="0"/>
          <w:w w:val="100"/>
          <w:position w:val="-3"/>
          <w:sz w:val="54"/>
          <w:szCs w:val="54"/>
        </w:rPr>
        <w:t>I</w:t>
      </w:r>
      <w:r>
        <w:rPr>
          <w:rFonts w:ascii="Arial" w:cs="Arial" w:eastAsia="Arial" w:hAnsi="Arial"/>
          <w:i/>
          <w:color w:val="595959"/>
          <w:spacing w:val="0"/>
          <w:w w:val="100"/>
          <w:position w:val="-3"/>
          <w:sz w:val="54"/>
          <w:szCs w:val="54"/>
        </w:rPr>
        <w:t>                         </w:t>
      </w:r>
      <w:r>
        <w:rPr>
          <w:rFonts w:ascii="Arial" w:cs="Arial" w:eastAsia="Arial" w:hAnsi="Arial"/>
          <w:i/>
          <w:color w:val="595959"/>
          <w:spacing w:val="36"/>
          <w:w w:val="100"/>
          <w:position w:val="-3"/>
          <w:sz w:val="54"/>
          <w:szCs w:val="54"/>
        </w:rPr>
        <w:t> </w:t>
      </w:r>
      <w:r>
        <w:rPr>
          <w:rFonts w:ascii="Arial" w:cs="Arial" w:eastAsia="Arial" w:hAnsi="Arial"/>
          <w:color w:val="595959"/>
          <w:spacing w:val="0"/>
          <w:w w:val="49"/>
          <w:position w:val="-25"/>
          <w:sz w:val="56"/>
          <w:szCs w:val="56"/>
        </w:rPr>
        <w:t>)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56"/>
          <w:szCs w:val="56"/>
        </w:rPr>
      </w:r>
    </w:p>
    <w:p>
      <w:pPr>
        <w:rPr>
          <w:rFonts w:ascii="Arial" w:cs="Arial" w:eastAsia="Arial" w:hAnsi="Arial"/>
          <w:sz w:val="52"/>
          <w:szCs w:val="52"/>
        </w:rPr>
        <w:jc w:val="left"/>
        <w:spacing w:line="700" w:lineRule="exact"/>
        <w:ind w:left="4474"/>
      </w:pPr>
      <w:r>
        <w:rPr>
          <w:rFonts w:ascii="Arial" w:cs="Arial" w:eastAsia="Arial" w:hAnsi="Arial"/>
          <w:color w:val="595959"/>
          <w:spacing w:val="0"/>
          <w:w w:val="66"/>
          <w:position w:val="14"/>
          <w:sz w:val="52"/>
          <w:szCs w:val="52"/>
        </w:rPr>
        <w:t>t</w:t>
      </w:r>
      <w:r>
        <w:rPr>
          <w:rFonts w:ascii="Arial" w:cs="Arial" w:eastAsia="Arial" w:hAnsi="Arial"/>
          <w:color w:val="595959"/>
          <w:spacing w:val="0"/>
          <w:w w:val="66"/>
          <w:position w:val="14"/>
          <w:sz w:val="52"/>
          <w:szCs w:val="52"/>
        </w:rPr>
        <w:t>                              </w:t>
      </w:r>
      <w:r>
        <w:rPr>
          <w:rFonts w:ascii="Arial" w:cs="Arial" w:eastAsia="Arial" w:hAnsi="Arial"/>
          <w:color w:val="595959"/>
          <w:spacing w:val="49"/>
          <w:w w:val="66"/>
          <w:position w:val="14"/>
          <w:sz w:val="52"/>
          <w:szCs w:val="52"/>
        </w:rPr>
        <w:t> </w:t>
      </w:r>
      <w:r>
        <w:rPr>
          <w:rFonts w:ascii="Arial" w:cs="Arial" w:eastAsia="Arial" w:hAnsi="Arial"/>
          <w:i/>
          <w:color w:val="595959"/>
          <w:spacing w:val="0"/>
          <w:w w:val="100"/>
          <w:position w:val="-15"/>
          <w:sz w:val="56"/>
          <w:szCs w:val="56"/>
        </w:rPr>
        <w:t>I</w:t>
      </w:r>
      <w:r>
        <w:rPr>
          <w:rFonts w:ascii="Arial" w:cs="Arial" w:eastAsia="Arial" w:hAnsi="Arial"/>
          <w:i/>
          <w:color w:val="595959"/>
          <w:spacing w:val="0"/>
          <w:w w:val="100"/>
          <w:position w:val="-15"/>
          <w:sz w:val="56"/>
          <w:szCs w:val="56"/>
        </w:rPr>
        <w:t>    </w:t>
      </w:r>
      <w:r>
        <w:rPr>
          <w:rFonts w:ascii="Arial" w:cs="Arial" w:eastAsia="Arial" w:hAnsi="Arial"/>
          <w:i/>
          <w:color w:val="595959"/>
          <w:spacing w:val="54"/>
          <w:w w:val="100"/>
          <w:position w:val="-15"/>
          <w:sz w:val="56"/>
          <w:szCs w:val="56"/>
        </w:rPr>
        <w:t> </w:t>
      </w:r>
      <w:r>
        <w:rPr>
          <w:rFonts w:ascii="Arial" w:cs="Arial" w:eastAsia="Arial" w:hAnsi="Arial"/>
          <w:i/>
          <w:color w:val="595959"/>
          <w:spacing w:val="0"/>
          <w:w w:val="52"/>
          <w:position w:val="-15"/>
          <w:sz w:val="52"/>
          <w:szCs w:val="52"/>
        </w:rPr>
        <w:t>J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52"/>
          <w:szCs w:val="52"/>
        </w:rPr>
      </w:r>
    </w:p>
    <w:p>
      <w:pPr>
        <w:rPr>
          <w:rFonts w:ascii="Times New Roman" w:cs="Times New Roman" w:eastAsia="Times New Roman" w:hAnsi="Times New Roman"/>
          <w:sz w:val="52"/>
          <w:szCs w:val="52"/>
        </w:rPr>
        <w:jc w:val="left"/>
        <w:spacing w:line="440" w:lineRule="exact"/>
        <w:ind w:left="2323"/>
      </w:pPr>
      <w:r>
        <w:pict>
          <v:shape filled="f" stroked="f" style="position:absolute;margin-left:168pt;margin-top:20.7579pt;width:47.535pt;height:13.9186pt;mso-position-horizontal-relative:page;mso-position-vertical-relative:paragraph;z-index:-93" type="#_x0000_t202">
            <v:textbox inset="0,0,0,0">
              <w:txbxContent>
                <w:p>
                  <w:pPr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  <w:jc w:val="left"/>
                    <w:spacing w:line="260" w:lineRule="exact"/>
                    <w:ind w:right="-62"/>
                  </w:pPr>
                  <w:r>
                    <w:rPr>
                      <w:rFonts w:ascii="Arial" w:cs="Arial" w:eastAsia="Arial" w:hAnsi="Arial"/>
                      <w:color w:val="4B4B4B"/>
                      <w:spacing w:val="0"/>
                      <w:w w:val="353"/>
                      <w:position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cs="Arial" w:eastAsia="Arial" w:hAnsi="Arial"/>
                      <w:color w:val="4B4B4B"/>
                      <w:spacing w:val="41"/>
                      <w:w w:val="353"/>
                      <w:position w:val="-2"/>
                      <w:sz w:val="18"/>
                      <w:szCs w:val="18"/>
                    </w:rPr>
                    <w:t> </w:t>
                  </w:r>
                  <w:r>
                    <w:rPr>
                      <w:rFonts w:ascii="Times New Roman" w:cs="Times New Roman" w:eastAsia="Times New Roman" w:hAnsi="Times New Roman"/>
                      <w:color w:val="595959"/>
                      <w:spacing w:val="0"/>
                      <w:w w:val="353"/>
                      <w:position w:val="5"/>
                      <w:sz w:val="22"/>
                      <w:szCs w:val="22"/>
                    </w:rPr>
                    <w:t>«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color w:val="595959"/>
          <w:w w:val="91"/>
          <w:position w:val="-48"/>
          <w:sz w:val="116"/>
          <w:szCs w:val="116"/>
        </w:rPr>
        <w:t>-</w:t>
      </w:r>
      <w:r>
        <w:rPr>
          <w:rFonts w:ascii="Times New Roman" w:cs="Times New Roman" w:eastAsia="Times New Roman" w:hAnsi="Times New Roman"/>
          <w:color w:val="595959"/>
          <w:spacing w:val="-123"/>
          <w:w w:val="100"/>
          <w:position w:val="-48"/>
          <w:sz w:val="116"/>
          <w:szCs w:val="116"/>
        </w:rPr>
        <w:t> </w:t>
      </w:r>
      <w:r>
        <w:rPr>
          <w:rFonts w:ascii="Times New Roman" w:cs="Times New Roman" w:eastAsia="Times New Roman" w:hAnsi="Times New Roman"/>
          <w:color w:val="595959"/>
          <w:spacing w:val="3"/>
          <w:w w:val="101"/>
          <w:position w:val="-48"/>
          <w:sz w:val="116"/>
          <w:szCs w:val="116"/>
        </w:rPr>
        <w:t>-</w:t>
      </w:r>
      <w:r>
        <w:rPr>
          <w:rFonts w:ascii="Times New Roman" w:cs="Times New Roman" w:eastAsia="Times New Roman" w:hAnsi="Times New Roman"/>
          <w:color w:val="4B4B4B"/>
          <w:spacing w:val="4"/>
          <w:w w:val="132"/>
          <w:position w:val="-48"/>
          <w:sz w:val="116"/>
          <w:szCs w:val="116"/>
        </w:rPr>
        <w:t>-</w:t>
      </w:r>
      <w:r>
        <w:rPr>
          <w:rFonts w:ascii="Times New Roman" w:cs="Times New Roman" w:eastAsia="Times New Roman" w:hAnsi="Times New Roman"/>
          <w:color w:val="595959"/>
          <w:spacing w:val="3"/>
          <w:w w:val="90"/>
          <w:position w:val="-48"/>
          <w:sz w:val="116"/>
          <w:szCs w:val="116"/>
        </w:rPr>
        <w:t>-</w:t>
      </w:r>
      <w:r>
        <w:rPr>
          <w:rFonts w:ascii="Times New Roman" w:cs="Times New Roman" w:eastAsia="Times New Roman" w:hAnsi="Times New Roman"/>
          <w:color w:val="595959"/>
          <w:spacing w:val="-365"/>
          <w:w w:val="122"/>
          <w:position w:val="-48"/>
          <w:sz w:val="116"/>
          <w:szCs w:val="116"/>
        </w:rPr>
        <w:t>=</w:t>
      </w:r>
      <w:r>
        <w:rPr>
          <w:rFonts w:ascii="Times New Roman" w:cs="Times New Roman" w:eastAsia="Times New Roman" w:hAnsi="Times New Roman"/>
          <w:color w:val="595959"/>
          <w:spacing w:val="0"/>
          <w:w w:val="117"/>
          <w:position w:val="9"/>
          <w:sz w:val="48"/>
          <w:szCs w:val="48"/>
        </w:rPr>
        <w:t>\</w:t>
      </w:r>
      <w:r>
        <w:rPr>
          <w:rFonts w:ascii="Times New Roman" w:cs="Times New Roman" w:eastAsia="Times New Roman" w:hAnsi="Times New Roman"/>
          <w:color w:val="595959"/>
          <w:spacing w:val="0"/>
          <w:w w:val="100"/>
          <w:position w:val="9"/>
          <w:sz w:val="48"/>
          <w:szCs w:val="48"/>
        </w:rPr>
        <w:t>                             </w:t>
      </w:r>
      <w:r>
        <w:rPr>
          <w:rFonts w:ascii="Times New Roman" w:cs="Times New Roman" w:eastAsia="Times New Roman" w:hAnsi="Times New Roman"/>
          <w:color w:val="595959"/>
          <w:spacing w:val="12"/>
          <w:w w:val="100"/>
          <w:position w:val="9"/>
          <w:sz w:val="48"/>
          <w:szCs w:val="48"/>
        </w:rPr>
        <w:t> </w:t>
      </w:r>
      <w:r>
        <w:rPr>
          <w:rFonts w:ascii="Times New Roman" w:cs="Times New Roman" w:eastAsia="Times New Roman" w:hAnsi="Times New Roman"/>
          <w:i/>
          <w:color w:val="595959"/>
          <w:spacing w:val="0"/>
          <w:w w:val="152"/>
          <w:position w:val="-27"/>
          <w:sz w:val="52"/>
          <w:szCs w:val="52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52"/>
          <w:szCs w:val="52"/>
        </w:rPr>
      </w:r>
    </w:p>
    <w:p>
      <w:pPr>
        <w:rPr>
          <w:rFonts w:ascii="Times New Roman" w:cs="Times New Roman" w:eastAsia="Times New Roman" w:hAnsi="Times New Roman"/>
          <w:sz w:val="30"/>
          <w:szCs w:val="30"/>
        </w:rPr>
        <w:jc w:val="left"/>
        <w:spacing w:line="1420" w:lineRule="exact"/>
        <w:ind w:left="826"/>
      </w:pPr>
      <w:r>
        <w:rPr>
          <w:rFonts w:ascii="Arial" w:cs="Arial" w:eastAsia="Arial" w:hAnsi="Arial"/>
          <w:color w:val="595959"/>
          <w:spacing w:val="0"/>
          <w:w w:val="474"/>
          <w:position w:val="-3"/>
          <w:sz w:val="144"/>
          <w:szCs w:val="144"/>
        </w:rPr>
        <w:t>_</w:t>
      </w:r>
      <w:r>
        <w:rPr>
          <w:rFonts w:ascii="Arial" w:cs="Arial" w:eastAsia="Arial" w:hAnsi="Arial"/>
          <w:color w:val="595959"/>
          <w:spacing w:val="1509"/>
          <w:w w:val="474"/>
          <w:position w:val="-3"/>
          <w:sz w:val="144"/>
          <w:szCs w:val="144"/>
        </w:rPr>
        <w:t> </w:t>
      </w:r>
      <w:r>
        <w:rPr>
          <w:rFonts w:ascii="Times New Roman" w:cs="Times New Roman" w:eastAsia="Times New Roman" w:hAnsi="Times New Roman"/>
          <w:i/>
          <w:color w:val="595959"/>
          <w:spacing w:val="0"/>
          <w:w w:val="252"/>
          <w:position w:val="67"/>
          <w:sz w:val="30"/>
          <w:szCs w:val="30"/>
        </w:rPr>
        <w:t>)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30"/>
          <w:szCs w:val="30"/>
        </w:rPr>
      </w:r>
    </w:p>
    <w:p>
      <w:pPr>
        <w:rPr>
          <w:rFonts w:ascii="Times New Roman" w:cs="Times New Roman" w:eastAsia="Times New Roman" w:hAnsi="Times New Roman"/>
          <w:sz w:val="18"/>
          <w:szCs w:val="18"/>
        </w:rPr>
        <w:jc w:val="left"/>
        <w:spacing w:line="120" w:lineRule="exact"/>
        <w:ind w:left="1560"/>
      </w:pPr>
      <w:r>
        <w:rPr>
          <w:rFonts w:ascii="Times New Roman" w:cs="Times New Roman" w:eastAsia="Times New Roman" w:hAnsi="Times New Roman"/>
          <w:color w:val="595959"/>
          <w:spacing w:val="52"/>
          <w:w w:val="400"/>
          <w:position w:val="1"/>
          <w:sz w:val="18"/>
          <w:szCs w:val="18"/>
        </w:rPr>
        <w:t>e</w:t>
      </w:r>
      <w:r>
        <w:rPr>
          <w:rFonts w:ascii="Times New Roman" w:cs="Times New Roman" w:eastAsia="Times New Roman" w:hAnsi="Times New Roman"/>
          <w:color w:val="595959"/>
          <w:spacing w:val="0"/>
          <w:w w:val="400"/>
          <w:position w:val="1"/>
          <w:sz w:val="18"/>
          <w:szCs w:val="18"/>
        </w:rPr>
        <w:t>«</w:t>
      </w:r>
      <w:r>
        <w:rPr>
          <w:rFonts w:ascii="Times New Roman" w:cs="Times New Roman" w:eastAsia="Times New Roman" w:hAnsi="Times New Roman"/>
          <w:color w:val="595959"/>
          <w:spacing w:val="0"/>
          <w:w w:val="400"/>
          <w:position w:val="1"/>
          <w:sz w:val="18"/>
          <w:szCs w:val="18"/>
        </w:rPr>
        <w:t>  </w:t>
      </w:r>
      <w:r>
        <w:rPr>
          <w:rFonts w:ascii="Times New Roman" w:cs="Times New Roman" w:eastAsia="Times New Roman" w:hAnsi="Times New Roman"/>
          <w:color w:val="595959"/>
          <w:spacing w:val="54"/>
          <w:w w:val="400"/>
          <w:position w:val="1"/>
          <w:sz w:val="18"/>
          <w:szCs w:val="18"/>
        </w:rPr>
        <w:t> </w:t>
      </w:r>
      <w:r>
        <w:rPr>
          <w:rFonts w:ascii="Arial" w:cs="Arial" w:eastAsia="Arial" w:hAnsi="Arial"/>
          <w:color w:val="595959"/>
          <w:spacing w:val="0"/>
          <w:w w:val="400"/>
          <w:position w:val="1"/>
          <w:sz w:val="12"/>
          <w:szCs w:val="12"/>
        </w:rPr>
        <w:t>a</w:t>
      </w:r>
      <w:r>
        <w:rPr>
          <w:rFonts w:ascii="Arial" w:cs="Arial" w:eastAsia="Arial" w:hAnsi="Arial"/>
          <w:color w:val="595959"/>
          <w:spacing w:val="0"/>
          <w:w w:val="400"/>
          <w:position w:val="1"/>
          <w:sz w:val="12"/>
          <w:szCs w:val="12"/>
        </w:rPr>
        <w:t>      </w:t>
      </w:r>
      <w:r>
        <w:rPr>
          <w:rFonts w:ascii="Arial" w:cs="Arial" w:eastAsia="Arial" w:hAnsi="Arial"/>
          <w:color w:val="595959"/>
          <w:spacing w:val="36"/>
          <w:w w:val="400"/>
          <w:position w:val="1"/>
          <w:sz w:val="12"/>
          <w:szCs w:val="12"/>
        </w:rPr>
        <w:t> </w:t>
      </w:r>
      <w:r>
        <w:rPr>
          <w:rFonts w:ascii="Times New Roman" w:cs="Times New Roman" w:eastAsia="Times New Roman" w:hAnsi="Times New Roman"/>
          <w:color w:val="595959"/>
          <w:spacing w:val="0"/>
          <w:w w:val="400"/>
          <w:position w:val="1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spacing w:before="34" w:line="220" w:lineRule="exact"/>
        <w:ind w:right="1081"/>
      </w:pPr>
      <w:r>
        <w:rPr>
          <w:rFonts w:ascii="Arial" w:cs="Arial" w:eastAsia="Arial" w:hAnsi="Arial"/>
          <w:color w:val="595959"/>
          <w:spacing w:val="0"/>
          <w:w w:val="222"/>
          <w:position w:val="-1"/>
          <w:sz w:val="20"/>
          <w:szCs w:val="20"/>
        </w:rPr>
        <w:t>~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type w:val="continuous"/>
          <w:pgSz w:h="18140" w:w="15140"/>
          <w:pgMar w:bottom="280" w:left="2160" w:right="2160" w:top="172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54"/>
          <w:szCs w:val="54"/>
        </w:rPr>
        <w:jc w:val="right"/>
      </w:pPr>
      <w:r>
        <w:rPr>
          <w:rFonts w:ascii="Times New Roman" w:cs="Times New Roman" w:eastAsia="Times New Roman" w:hAnsi="Times New Roman"/>
          <w:color w:val="595959"/>
          <w:spacing w:val="-135"/>
          <w:w w:val="180"/>
          <w:position w:val="-12"/>
          <w:sz w:val="28"/>
          <w:szCs w:val="28"/>
        </w:rPr>
        <w:t>/</w:t>
      </w:r>
      <w:r>
        <w:rPr>
          <w:rFonts w:ascii="Arial" w:cs="Arial" w:eastAsia="Arial" w:hAnsi="Arial"/>
          <w:color w:val="595959"/>
          <w:spacing w:val="2"/>
          <w:w w:val="260"/>
          <w:position w:val="0"/>
          <w:sz w:val="54"/>
          <w:szCs w:val="54"/>
        </w:rPr>
        <w:t>'</w:t>
      </w:r>
      <w:r>
        <w:rPr>
          <w:rFonts w:ascii="Arial" w:cs="Arial" w:eastAsia="Arial" w:hAnsi="Arial"/>
          <w:color w:val="595959"/>
          <w:spacing w:val="3"/>
          <w:w w:val="113"/>
          <w:position w:val="0"/>
          <w:sz w:val="54"/>
          <w:szCs w:val="54"/>
        </w:rPr>
        <w:t>·</w:t>
      </w:r>
      <w:r>
        <w:rPr>
          <w:rFonts w:ascii="Arial" w:cs="Arial" w:eastAsia="Arial" w:hAnsi="Arial"/>
          <w:color w:val="4B4B4B"/>
          <w:spacing w:val="0"/>
          <w:w w:val="132"/>
          <w:position w:val="0"/>
          <w:sz w:val="54"/>
          <w:szCs w:val="54"/>
        </w:rPr>
        <w:t>--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54"/>
          <w:szCs w:val="54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right"/>
        <w:spacing w:before="5"/>
        <w:ind w:right="1004"/>
      </w:pPr>
      <w:r>
        <w:rPr>
          <w:rFonts w:ascii="Times New Roman" w:cs="Times New Roman" w:eastAsia="Times New Roman" w:hAnsi="Times New Roman"/>
          <w:i/>
          <w:color w:val="595959"/>
          <w:spacing w:val="0"/>
          <w:w w:val="138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ascii="Times New Roman" w:cs="Times New Roman" w:eastAsia="Times New Roman" w:hAnsi="Times New Roman"/>
          <w:sz w:val="38"/>
          <w:szCs w:val="38"/>
        </w:rPr>
        <w:jc w:val="left"/>
        <w:spacing w:line="360" w:lineRule="exact"/>
        <w:ind w:left="2530"/>
      </w:pPr>
      <w:r>
        <w:rPr>
          <w:rFonts w:ascii="Times New Roman" w:cs="Times New Roman" w:eastAsia="Times New Roman" w:hAnsi="Times New Roman"/>
          <w:i/>
          <w:color w:val="6E6E6E"/>
          <w:spacing w:val="0"/>
          <w:w w:val="126"/>
          <w:position w:val="-1"/>
          <w:sz w:val="38"/>
          <w:szCs w:val="38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center"/>
        <w:spacing w:line="260" w:lineRule="exact"/>
        <w:ind w:left="2317" w:right="1311"/>
      </w:pPr>
      <w:r>
        <w:rPr>
          <w:rFonts w:ascii="Times New Roman" w:cs="Times New Roman" w:eastAsia="Times New Roman" w:hAnsi="Times New Roman"/>
          <w:i/>
          <w:color w:val="595959"/>
          <w:spacing w:val="0"/>
          <w:w w:val="137"/>
          <w:position w:val="-2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rFonts w:ascii="Times New Roman" w:cs="Times New Roman" w:eastAsia="Times New Roman" w:hAnsi="Times New Roman"/>
          <w:sz w:val="34"/>
          <w:szCs w:val="34"/>
        </w:rPr>
        <w:jc w:val="center"/>
        <w:spacing w:line="300" w:lineRule="exact"/>
        <w:ind w:left="2172" w:right="1436"/>
      </w:pPr>
      <w:r>
        <w:rPr>
          <w:rFonts w:ascii="Times New Roman" w:cs="Times New Roman" w:eastAsia="Times New Roman" w:hAnsi="Times New Roman"/>
          <w:i/>
          <w:color w:val="595959"/>
          <w:spacing w:val="0"/>
          <w:w w:val="97"/>
          <w:position w:val="1"/>
          <w:sz w:val="34"/>
          <w:szCs w:val="34"/>
        </w:rPr>
        <w:t>t,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rFonts w:ascii="Times New Roman" w:cs="Times New Roman" w:eastAsia="Times New Roman" w:hAnsi="Times New Roman"/>
          <w:sz w:val="26"/>
          <w:szCs w:val="26"/>
        </w:rPr>
        <w:jc w:val="left"/>
        <w:spacing w:before="1"/>
        <w:ind w:left="1930"/>
      </w:pPr>
      <w:r>
        <w:br w:type="column"/>
      </w:r>
      <w:r>
        <w:rPr>
          <w:rFonts w:ascii="Arial" w:cs="Arial" w:eastAsia="Arial" w:hAnsi="Arial"/>
          <w:i/>
          <w:color w:val="595959"/>
          <w:spacing w:val="0"/>
          <w:w w:val="100"/>
          <w:sz w:val="46"/>
          <w:szCs w:val="46"/>
        </w:rPr>
        <w:t>t</w:t>
      </w:r>
      <w:r>
        <w:rPr>
          <w:rFonts w:ascii="Arial" w:cs="Arial" w:eastAsia="Arial" w:hAnsi="Arial"/>
          <w:i/>
          <w:color w:val="595959"/>
          <w:spacing w:val="0"/>
          <w:w w:val="100"/>
          <w:sz w:val="46"/>
          <w:szCs w:val="46"/>
        </w:rPr>
        <w:t>                    </w:t>
      </w:r>
      <w:r>
        <w:rPr>
          <w:rFonts w:ascii="Arial" w:cs="Arial" w:eastAsia="Arial" w:hAnsi="Arial"/>
          <w:i/>
          <w:color w:val="595959"/>
          <w:spacing w:val="39"/>
          <w:w w:val="100"/>
          <w:sz w:val="46"/>
          <w:szCs w:val="46"/>
        </w:rPr>
        <w:t> </w:t>
      </w:r>
      <w:r>
        <w:rPr>
          <w:rFonts w:ascii="Times New Roman" w:cs="Times New Roman" w:eastAsia="Times New Roman" w:hAnsi="Times New Roman"/>
          <w:i/>
          <w:color w:val="595959"/>
          <w:spacing w:val="0"/>
          <w:w w:val="274"/>
          <w:sz w:val="26"/>
          <w:szCs w:val="26"/>
        </w:rPr>
        <w:t>=</w:t>
      </w:r>
      <w:r>
        <w:rPr>
          <w:rFonts w:ascii="Times New Roman" w:cs="Times New Roman" w:eastAsia="Times New Roman" w:hAnsi="Times New Roman"/>
          <w:i/>
          <w:color w:val="595959"/>
          <w:spacing w:val="-29"/>
          <w:w w:val="274"/>
          <w:sz w:val="26"/>
          <w:szCs w:val="26"/>
        </w:rPr>
        <w:t>&gt;</w:t>
      </w:r>
      <w:r>
        <w:rPr>
          <w:rFonts w:ascii="Times New Roman" w:cs="Times New Roman" w:eastAsia="Times New Roman" w:hAnsi="Times New Roman"/>
          <w:i/>
          <w:color w:val="595959"/>
          <w:spacing w:val="0"/>
          <w:w w:val="272"/>
          <w:sz w:val="26"/>
          <w:szCs w:val="26"/>
        </w:rPr>
        <w:t>}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30"/>
          <w:szCs w:val="30"/>
        </w:rPr>
        <w:jc w:val="left"/>
        <w:ind w:left="1891"/>
      </w:pPr>
      <w:r>
        <w:rPr>
          <w:rFonts w:ascii="Arial" w:cs="Arial" w:eastAsia="Arial" w:hAnsi="Arial"/>
          <w:color w:val="595959"/>
          <w:spacing w:val="-89"/>
          <w:w w:val="69"/>
          <w:position w:val="-31"/>
          <w:sz w:val="54"/>
          <w:szCs w:val="54"/>
        </w:rPr>
        <w:t>t</w:t>
      </w:r>
      <w:r>
        <w:rPr>
          <w:rFonts w:ascii="Times New Roman" w:cs="Times New Roman" w:eastAsia="Times New Roman" w:hAnsi="Times New Roman"/>
          <w:color w:val="595959"/>
          <w:spacing w:val="0"/>
          <w:w w:val="98"/>
          <w:position w:val="0"/>
          <w:sz w:val="30"/>
          <w:szCs w:val="30"/>
        </w:rPr>
        <w:t>(</w:t>
      </w:r>
      <w:r>
        <w:rPr>
          <w:rFonts w:ascii="Times New Roman" w:cs="Times New Roman" w:eastAsia="Times New Roman" w:hAnsi="Times New Roman"/>
          <w:color w:val="595959"/>
          <w:spacing w:val="0"/>
          <w:w w:val="100"/>
          <w:position w:val="0"/>
          <w:sz w:val="30"/>
          <w:szCs w:val="30"/>
        </w:rPr>
        <w:t>                                     </w:t>
      </w:r>
      <w:r>
        <w:rPr>
          <w:rFonts w:ascii="Times New Roman" w:cs="Times New Roman" w:eastAsia="Times New Roman" w:hAnsi="Times New Roman"/>
          <w:color w:val="595959"/>
          <w:spacing w:val="-20"/>
          <w:w w:val="100"/>
          <w:position w:val="0"/>
          <w:sz w:val="30"/>
          <w:szCs w:val="30"/>
        </w:rPr>
        <w:t> </w:t>
      </w:r>
      <w:r>
        <w:rPr>
          <w:rFonts w:ascii="Times New Roman" w:cs="Times New Roman" w:eastAsia="Times New Roman" w:hAnsi="Times New Roman"/>
          <w:color w:val="4B4B4B"/>
          <w:spacing w:val="-14"/>
          <w:w w:val="374"/>
          <w:position w:val="0"/>
          <w:sz w:val="30"/>
          <w:szCs w:val="30"/>
        </w:rPr>
        <w:t>«</w:t>
      </w:r>
      <w:r>
        <w:rPr>
          <w:rFonts w:ascii="Times New Roman" w:cs="Times New Roman" w:eastAsia="Times New Roman" w:hAnsi="Times New Roman"/>
          <w:color w:val="595959"/>
          <w:spacing w:val="0"/>
          <w:w w:val="374"/>
          <w:position w:val="0"/>
          <w:sz w:val="30"/>
          <w:szCs w:val="30"/>
        </w:rPr>
        <w:t>"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30"/>
          <w:szCs w:val="30"/>
        </w:rPr>
      </w:r>
    </w:p>
    <w:p>
      <w:pPr>
        <w:rPr>
          <w:rFonts w:ascii="Arial" w:cs="Arial" w:eastAsia="Arial" w:hAnsi="Arial"/>
          <w:sz w:val="52"/>
          <w:szCs w:val="52"/>
        </w:rPr>
        <w:jc w:val="left"/>
        <w:spacing w:line="540" w:lineRule="exact"/>
        <w:ind w:left="62"/>
      </w:pPr>
      <w:r>
        <w:rPr>
          <w:rFonts w:ascii="Arial" w:cs="Arial" w:eastAsia="Arial" w:hAnsi="Arial"/>
          <w:color w:val="595959"/>
          <w:spacing w:val="20"/>
          <w:w w:val="528"/>
          <w:position w:val="-4"/>
          <w:sz w:val="52"/>
          <w:szCs w:val="52"/>
        </w:rPr>
        <w:t>T</w:t>
      </w:r>
      <w:r>
        <w:rPr>
          <w:rFonts w:ascii="Arial" w:cs="Arial" w:eastAsia="Arial" w:hAnsi="Arial"/>
          <w:color w:val="595959"/>
          <w:spacing w:val="0"/>
          <w:w w:val="193"/>
          <w:position w:val="-4"/>
          <w:sz w:val="52"/>
          <w:szCs w:val="52"/>
        </w:rPr>
        <w:t>l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52"/>
          <w:szCs w:val="52"/>
        </w:rPr>
      </w:r>
    </w:p>
    <w:p>
      <w:pPr>
        <w:rPr>
          <w:rFonts w:ascii="Times New Roman" w:cs="Times New Roman" w:eastAsia="Times New Roman" w:hAnsi="Times New Roman"/>
          <w:sz w:val="38"/>
          <w:szCs w:val="38"/>
        </w:rPr>
        <w:jc w:val="left"/>
        <w:spacing w:line="640" w:lineRule="exact"/>
        <w:ind w:left="1469"/>
      </w:pPr>
      <w:r>
        <w:rPr>
          <w:rFonts w:ascii="Arial" w:cs="Arial" w:eastAsia="Arial" w:hAnsi="Arial"/>
          <w:color w:val="595959"/>
          <w:spacing w:val="16"/>
          <w:w w:val="61"/>
          <w:position w:val="-7"/>
          <w:sz w:val="56"/>
          <w:szCs w:val="56"/>
        </w:rPr>
        <w:t>r</w:t>
      </w:r>
      <w:r>
        <w:rPr>
          <w:rFonts w:ascii="Times New Roman" w:cs="Times New Roman" w:eastAsia="Times New Roman" w:hAnsi="Times New Roman"/>
          <w:color w:val="595959"/>
          <w:spacing w:val="0"/>
          <w:w w:val="276"/>
          <w:position w:val="26"/>
          <w:sz w:val="38"/>
          <w:szCs w:val="38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rFonts w:ascii="Arial" w:cs="Arial" w:eastAsia="Arial" w:hAnsi="Arial"/>
          <w:sz w:val="40"/>
          <w:szCs w:val="40"/>
        </w:rPr>
        <w:jc w:val="left"/>
        <w:spacing w:line="260" w:lineRule="exact"/>
        <w:sectPr>
          <w:type w:val="continuous"/>
          <w:pgSz w:h="18140" w:w="15140"/>
          <w:pgMar w:bottom="280" w:left="2160" w:right="2160" w:top="1720"/>
          <w:cols w:equalWidth="off" w:num="2">
            <w:col w:space="605" w:w="3874"/>
            <w:col w:w="6341"/>
          </w:cols>
        </w:sectPr>
      </w:pPr>
      <w:r>
        <w:rPr>
          <w:rFonts w:ascii="Arial" w:cs="Arial" w:eastAsia="Arial" w:hAnsi="Arial"/>
          <w:i/>
          <w:color w:val="595959"/>
          <w:spacing w:val="0"/>
          <w:w w:val="83"/>
          <w:position w:val="-6"/>
          <w:sz w:val="40"/>
          <w:szCs w:val="40"/>
        </w:rPr>
        <w:t>I</w:t>
      </w:r>
      <w:r>
        <w:rPr>
          <w:rFonts w:ascii="Arial" w:cs="Arial" w:eastAsia="Arial" w:hAnsi="Arial"/>
          <w:i/>
          <w:color w:val="595959"/>
          <w:spacing w:val="0"/>
          <w:w w:val="83"/>
          <w:position w:val="-6"/>
          <w:sz w:val="40"/>
          <w:szCs w:val="40"/>
        </w:rPr>
        <w:t>             </w:t>
      </w:r>
      <w:r>
        <w:rPr>
          <w:rFonts w:ascii="Arial" w:cs="Arial" w:eastAsia="Arial" w:hAnsi="Arial"/>
          <w:i/>
          <w:color w:val="595959"/>
          <w:spacing w:val="70"/>
          <w:w w:val="83"/>
          <w:position w:val="-6"/>
          <w:sz w:val="40"/>
          <w:szCs w:val="40"/>
        </w:rPr>
        <w:t> </w:t>
      </w:r>
      <w:r>
        <w:rPr>
          <w:rFonts w:ascii="Arial" w:cs="Arial" w:eastAsia="Arial" w:hAnsi="Arial"/>
          <w:i/>
          <w:color w:val="595959"/>
          <w:spacing w:val="0"/>
          <w:w w:val="100"/>
          <w:position w:val="-6"/>
          <w:sz w:val="40"/>
          <w:szCs w:val="40"/>
        </w:rPr>
        <w:t>,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ascii="Arial" w:cs="Arial" w:eastAsia="Arial" w:hAnsi="Arial"/>
          <w:sz w:val="46"/>
          <w:szCs w:val="46"/>
        </w:rPr>
        <w:jc w:val="left"/>
        <w:spacing w:line="460" w:lineRule="exact"/>
        <w:ind w:left="1392" w:right="-89"/>
      </w:pPr>
      <w:r>
        <w:pict>
          <v:shape style="position:absolute;margin-left:0pt;margin-top:0pt;width:757pt;height:907pt;mso-position-horizontal-relative:page;mso-position-vertical-relative:page;z-index:-96" type="#_x0000_t75">
            <v:imagedata o:title="" r:id="rId4"/>
          </v:shape>
        </w:pict>
      </w:r>
      <w:r>
        <w:rPr>
          <w:rFonts w:ascii="Arial" w:cs="Arial" w:eastAsia="Arial" w:hAnsi="Arial"/>
          <w:i/>
          <w:color w:val="595959"/>
          <w:spacing w:val="-2"/>
          <w:w w:val="480"/>
          <w:sz w:val="46"/>
          <w:szCs w:val="46"/>
        </w:rPr>
        <w:t>.</w:t>
      </w:r>
      <w:r>
        <w:rPr>
          <w:rFonts w:ascii="Arial" w:cs="Arial" w:eastAsia="Arial" w:hAnsi="Arial"/>
          <w:i/>
          <w:color w:val="595959"/>
          <w:spacing w:val="-15"/>
          <w:w w:val="237"/>
          <w:sz w:val="46"/>
          <w:szCs w:val="46"/>
        </w:rPr>
        <w:t>'</w:t>
      </w:r>
      <w:r>
        <w:rPr>
          <w:rFonts w:ascii="Arial" w:cs="Arial" w:eastAsia="Arial" w:hAnsi="Arial"/>
          <w:i/>
          <w:color w:val="6E6E6E"/>
          <w:spacing w:val="0"/>
          <w:w w:val="28"/>
          <w:sz w:val="46"/>
          <w:szCs w:val="46"/>
        </w:rPr>
        <w:t>)</w:t>
      </w:r>
      <w:r>
        <w:rPr>
          <w:rFonts w:ascii="Arial" w:cs="Arial" w:eastAsia="Arial" w:hAnsi="Arial"/>
          <w:i/>
          <w:color w:val="6E6E6E"/>
          <w:spacing w:val="0"/>
          <w:w w:val="100"/>
          <w:sz w:val="46"/>
          <w:szCs w:val="46"/>
        </w:rPr>
        <w:t>         </w:t>
      </w:r>
      <w:r>
        <w:rPr>
          <w:rFonts w:ascii="Arial" w:cs="Arial" w:eastAsia="Arial" w:hAnsi="Arial"/>
          <w:i/>
          <w:color w:val="6E6E6E"/>
          <w:spacing w:val="-11"/>
          <w:w w:val="100"/>
          <w:sz w:val="46"/>
          <w:szCs w:val="46"/>
        </w:rPr>
        <w:t> </w:t>
      </w:r>
      <w:r>
        <w:rPr>
          <w:rFonts w:ascii="Arial" w:cs="Arial" w:eastAsia="Arial" w:hAnsi="Arial"/>
          <w:i/>
          <w:color w:val="595959"/>
          <w:spacing w:val="0"/>
          <w:w w:val="69"/>
          <w:sz w:val="46"/>
          <w:szCs w:val="46"/>
        </w:rPr>
        <w:t>v</w:t>
      </w:r>
      <w:r>
        <w:rPr>
          <w:rFonts w:ascii="Arial" w:cs="Arial" w:eastAsia="Arial" w:hAnsi="Arial"/>
          <w:color w:val="000000"/>
          <w:spacing w:val="0"/>
          <w:w w:val="100"/>
          <w:sz w:val="46"/>
          <w:szCs w:val="46"/>
        </w:rPr>
      </w:r>
    </w:p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left"/>
        <w:ind w:left="768"/>
      </w:pPr>
      <w:r>
        <w:pict>
          <v:shape filled="f" stroked="f" style="position:absolute;margin-left:272.4pt;margin-top:-4.38879pt;width:8.784pt;height:20pt;mso-position-horizontal-relative:page;mso-position-vertical-relative:paragraph;z-index:-95" type="#_x0000_t202">
            <v:textbox inset="0,0,0,0">
              <w:txbxContent>
                <w:p>
                  <w:pPr>
                    <w:rPr>
                      <w:rFonts w:ascii="Arial" w:cs="Arial" w:eastAsia="Arial" w:hAnsi="Arial"/>
                      <w:sz w:val="40"/>
                      <w:szCs w:val="40"/>
                    </w:rPr>
                    <w:jc w:val="left"/>
                    <w:spacing w:line="400" w:lineRule="exact"/>
                    <w:ind w:right="-80"/>
                  </w:pPr>
                  <w:r>
                    <w:rPr>
                      <w:rFonts w:ascii="Arial" w:cs="Arial" w:eastAsia="Arial" w:hAnsi="Arial"/>
                      <w:i/>
                      <w:color w:val="595959"/>
                      <w:spacing w:val="0"/>
                      <w:w w:val="72"/>
                      <w:sz w:val="40"/>
                      <w:szCs w:val="40"/>
                    </w:rPr>
                    <w:t>T</w:t>
                  </w:r>
                  <w:r>
                    <w:rPr>
                      <w:rFonts w:ascii="Arial" w:cs="Arial" w:eastAsia="Arial" w:hAnsi="Arial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color w:val="595959"/>
          <w:spacing w:val="0"/>
          <w:w w:val="445"/>
          <w:sz w:val="14"/>
          <w:szCs w:val="14"/>
        </w:rPr>
        <w:t>,</w:t>
      </w:r>
      <w:r>
        <w:rPr>
          <w:rFonts w:ascii="Times New Roman" w:cs="Times New Roman" w:eastAsia="Times New Roman" w:hAnsi="Times New Roman"/>
          <w:color w:val="595959"/>
          <w:spacing w:val="0"/>
          <w:w w:val="445"/>
          <w:sz w:val="14"/>
          <w:szCs w:val="14"/>
        </w:rPr>
        <w:t>       </w:t>
      </w:r>
      <w:r>
        <w:rPr>
          <w:rFonts w:ascii="Times New Roman" w:cs="Times New Roman" w:eastAsia="Times New Roman" w:hAnsi="Times New Roman"/>
          <w:color w:val="595959"/>
          <w:spacing w:val="38"/>
          <w:w w:val="445"/>
          <w:sz w:val="14"/>
          <w:szCs w:val="14"/>
        </w:rPr>
        <w:t> </w:t>
      </w:r>
      <w:r>
        <w:rPr>
          <w:rFonts w:ascii="Times New Roman" w:cs="Times New Roman" w:eastAsia="Times New Roman" w:hAnsi="Times New Roman"/>
          <w:color w:val="595959"/>
          <w:spacing w:val="-11"/>
          <w:w w:val="600"/>
          <w:sz w:val="14"/>
          <w:szCs w:val="14"/>
        </w:rPr>
        <w:t>j</w:t>
      </w:r>
      <w:r>
        <w:rPr>
          <w:rFonts w:ascii="Times New Roman" w:cs="Times New Roman" w:eastAsia="Times New Roman" w:hAnsi="Times New Roman"/>
          <w:i/>
          <w:color w:val="595959"/>
          <w:spacing w:val="0"/>
          <w:w w:val="338"/>
          <w:sz w:val="32"/>
          <w:szCs w:val="32"/>
        </w:rPr>
        <w:t>j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left="802"/>
      </w:pPr>
      <w:r>
        <w:rPr>
          <w:rFonts w:ascii="Times New Roman" w:cs="Times New Roman" w:eastAsia="Times New Roman" w:hAnsi="Times New Roman"/>
          <w:color w:val="595959"/>
          <w:spacing w:val="0"/>
          <w:w w:val="600"/>
          <w:sz w:val="28"/>
          <w:szCs w:val="28"/>
        </w:rPr>
        <w:t>'</w:t>
      </w:r>
      <w:r>
        <w:rPr>
          <w:rFonts w:ascii="Times New Roman" w:cs="Times New Roman" w:eastAsia="Times New Roman" w:hAnsi="Times New Roman"/>
          <w:color w:val="595959"/>
          <w:spacing w:val="-267"/>
          <w:w w:val="6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595959"/>
          <w:spacing w:val="0"/>
          <w:w w:val="492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color w:val="595959"/>
          <w:spacing w:val="-497"/>
          <w:w w:val="492"/>
          <w:sz w:val="28"/>
          <w:szCs w:val="28"/>
        </w:rPr>
        <w:t>"</w:t>
      </w:r>
      <w:r>
        <w:rPr>
          <w:rFonts w:ascii="Times New Roman" w:cs="Times New Roman" w:eastAsia="Times New Roman" w:hAnsi="Times New Roman"/>
          <w:color w:val="6E6E6E"/>
          <w:spacing w:val="0"/>
          <w:w w:val="289"/>
          <w:position w:val="-6"/>
          <w:sz w:val="28"/>
          <w:szCs w:val="28"/>
        </w:rPr>
        <w:t>•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1" w:line="180" w:lineRule="exact"/>
      </w:pPr>
      <w:r>
        <w:br w:type="column"/>
      </w: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46"/>
          <w:szCs w:val="46"/>
        </w:rPr>
        <w:jc w:val="left"/>
        <w:ind w:left="115"/>
      </w:pPr>
      <w:r>
        <w:rPr>
          <w:rFonts w:ascii="Arial" w:cs="Arial" w:eastAsia="Arial" w:hAnsi="Arial"/>
          <w:i/>
          <w:color w:val="595959"/>
          <w:spacing w:val="0"/>
          <w:w w:val="68"/>
          <w:sz w:val="46"/>
          <w:szCs w:val="46"/>
        </w:rPr>
        <w:t>I</w:t>
      </w:r>
      <w:r>
        <w:rPr>
          <w:rFonts w:ascii="Arial" w:cs="Arial" w:eastAsia="Arial" w:hAnsi="Arial"/>
          <w:i/>
          <w:color w:val="595959"/>
          <w:spacing w:val="0"/>
          <w:w w:val="68"/>
          <w:sz w:val="46"/>
          <w:szCs w:val="46"/>
        </w:rPr>
        <w:t>              </w:t>
      </w:r>
      <w:r>
        <w:rPr>
          <w:rFonts w:ascii="Arial" w:cs="Arial" w:eastAsia="Arial" w:hAnsi="Arial"/>
          <w:i/>
          <w:color w:val="595959"/>
          <w:spacing w:val="72"/>
          <w:w w:val="68"/>
          <w:sz w:val="46"/>
          <w:szCs w:val="46"/>
        </w:rPr>
        <w:t> </w:t>
      </w:r>
      <w:r>
        <w:rPr>
          <w:rFonts w:ascii="Arial" w:cs="Arial" w:eastAsia="Arial" w:hAnsi="Arial"/>
          <w:i/>
          <w:color w:val="6E6E6E"/>
          <w:spacing w:val="0"/>
          <w:w w:val="68"/>
          <w:sz w:val="46"/>
          <w:szCs w:val="46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sz w:val="46"/>
          <w:szCs w:val="46"/>
        </w:rPr>
      </w:r>
    </w:p>
    <w:p>
      <w:pPr>
        <w:rPr>
          <w:rFonts w:ascii="Times New Roman" w:cs="Times New Roman" w:eastAsia="Times New Roman" w:hAnsi="Times New Roman"/>
          <w:sz w:val="54"/>
          <w:szCs w:val="54"/>
        </w:rPr>
        <w:jc w:val="left"/>
        <w:spacing w:line="560" w:lineRule="exact"/>
        <w:ind w:left="48"/>
      </w:pPr>
      <w:r>
        <w:pict>
          <v:shape filled="f" stroked="f" style="position:absolute;margin-left:322.32pt;margin-top:21.5033pt;width:80.4792pt;height:72pt;mso-position-horizontal-relative:page;mso-position-vertical-relative:paragraph;z-index:-94" type="#_x0000_t202">
            <v:textbox inset="0,0,0,0">
              <w:txbxContent>
                <w:p>
                  <w:pPr>
                    <w:rPr>
                      <w:rFonts w:ascii="Arial" w:cs="Arial" w:eastAsia="Arial" w:hAnsi="Arial"/>
                      <w:sz w:val="144"/>
                      <w:szCs w:val="144"/>
                    </w:rPr>
                    <w:jc w:val="left"/>
                    <w:spacing w:line="1440" w:lineRule="exact"/>
                    <w:ind w:right="-236"/>
                  </w:pPr>
                  <w:r>
                    <w:rPr>
                      <w:rFonts w:ascii="Arial" w:cs="Arial" w:eastAsia="Arial" w:hAnsi="Arial"/>
                      <w:i/>
                      <w:color w:val="595959"/>
                      <w:spacing w:val="2"/>
                      <w:w w:val="66"/>
                      <w:position w:val="-1"/>
                      <w:sz w:val="144"/>
                      <w:szCs w:val="144"/>
                    </w:rPr>
                    <w:t>'</w:t>
                  </w:r>
                  <w:r>
                    <w:rPr>
                      <w:rFonts w:ascii="Arial" w:cs="Arial" w:eastAsia="Arial" w:hAnsi="Arial"/>
                      <w:i/>
                      <w:color w:val="4B4B4B"/>
                      <w:spacing w:val="0"/>
                      <w:w w:val="170"/>
                      <w:position w:val="-1"/>
                      <w:sz w:val="144"/>
                      <w:szCs w:val="144"/>
                    </w:rPr>
                    <w:t>~</w:t>
                  </w:r>
                  <w:r>
                    <w:rPr>
                      <w:rFonts w:ascii="Arial" w:cs="Arial" w:eastAsia="Arial" w:hAnsi="Arial"/>
                      <w:color w:val="000000"/>
                      <w:spacing w:val="0"/>
                      <w:w w:val="100"/>
                      <w:position w:val="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color w:val="6E6E6E"/>
          <w:spacing w:val="0"/>
          <w:w w:val="46"/>
          <w:position w:val="1"/>
          <w:sz w:val="56"/>
          <w:szCs w:val="56"/>
        </w:rPr>
        <w:t>I</w:t>
      </w:r>
      <w:r>
        <w:rPr>
          <w:rFonts w:ascii="Times New Roman" w:cs="Times New Roman" w:eastAsia="Times New Roman" w:hAnsi="Times New Roman"/>
          <w:color w:val="6E6E6E"/>
          <w:spacing w:val="0"/>
          <w:w w:val="46"/>
          <w:position w:val="1"/>
          <w:sz w:val="56"/>
          <w:szCs w:val="56"/>
        </w:rPr>
        <w:t>                   </w:t>
      </w:r>
      <w:r>
        <w:rPr>
          <w:rFonts w:ascii="Times New Roman" w:cs="Times New Roman" w:eastAsia="Times New Roman" w:hAnsi="Times New Roman"/>
          <w:color w:val="6E6E6E"/>
          <w:spacing w:val="57"/>
          <w:w w:val="46"/>
          <w:position w:val="1"/>
          <w:sz w:val="56"/>
          <w:szCs w:val="56"/>
        </w:rPr>
        <w:t> </w:t>
      </w:r>
      <w:r>
        <w:rPr>
          <w:rFonts w:ascii="Times New Roman" w:cs="Times New Roman" w:eastAsia="Times New Roman" w:hAnsi="Times New Roman"/>
          <w:color w:val="595959"/>
          <w:spacing w:val="0"/>
          <w:w w:val="66"/>
          <w:position w:val="1"/>
          <w:sz w:val="54"/>
          <w:szCs w:val="5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54"/>
          <w:szCs w:val="5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48"/>
          <w:szCs w:val="48"/>
        </w:rPr>
        <w:jc w:val="left"/>
        <w:ind w:left="24"/>
      </w:pPr>
      <w:r>
        <w:rPr>
          <w:rFonts w:ascii="Arial" w:cs="Arial" w:eastAsia="Arial" w:hAnsi="Arial"/>
          <w:color w:val="595959"/>
          <w:spacing w:val="0"/>
          <w:w w:val="62"/>
          <w:sz w:val="50"/>
          <w:szCs w:val="50"/>
        </w:rPr>
        <w:t>t</w:t>
      </w:r>
      <w:r>
        <w:rPr>
          <w:rFonts w:ascii="Arial" w:cs="Arial" w:eastAsia="Arial" w:hAnsi="Arial"/>
          <w:color w:val="595959"/>
          <w:spacing w:val="0"/>
          <w:w w:val="62"/>
          <w:sz w:val="50"/>
          <w:szCs w:val="50"/>
        </w:rPr>
        <w:t>                    </w:t>
      </w:r>
      <w:r>
        <w:rPr>
          <w:rFonts w:ascii="Arial" w:cs="Arial" w:eastAsia="Arial" w:hAnsi="Arial"/>
          <w:color w:val="595959"/>
          <w:spacing w:val="45"/>
          <w:w w:val="62"/>
          <w:sz w:val="50"/>
          <w:szCs w:val="50"/>
        </w:rPr>
        <w:t> </w:t>
      </w:r>
      <w:r>
        <w:rPr>
          <w:rFonts w:ascii="Times New Roman" w:cs="Times New Roman" w:eastAsia="Times New Roman" w:hAnsi="Times New Roman"/>
          <w:color w:val="595959"/>
          <w:spacing w:val="0"/>
          <w:w w:val="158"/>
          <w:sz w:val="48"/>
          <w:szCs w:val="48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48"/>
          <w:szCs w:val="48"/>
        </w:rPr>
      </w:r>
    </w:p>
    <w:p>
      <w:pPr>
        <w:rPr>
          <w:rFonts w:ascii="Times New Roman" w:cs="Times New Roman" w:eastAsia="Times New Roman" w:hAnsi="Times New Roman"/>
          <w:sz w:val="34"/>
          <w:szCs w:val="34"/>
        </w:rPr>
        <w:jc w:val="left"/>
        <w:spacing w:line="340" w:lineRule="exact"/>
        <w:ind w:left="941"/>
      </w:pPr>
      <w:r>
        <w:rPr>
          <w:rFonts w:ascii="Arial" w:cs="Arial" w:eastAsia="Arial" w:hAnsi="Arial"/>
          <w:color w:val="595959"/>
          <w:spacing w:val="0"/>
          <w:w w:val="424"/>
          <w:position w:val="-4"/>
          <w:sz w:val="18"/>
          <w:szCs w:val="18"/>
        </w:rPr>
        <w:t>de</w:t>
      </w:r>
      <w:r>
        <w:rPr>
          <w:rFonts w:ascii="Arial" w:cs="Arial" w:eastAsia="Arial" w:hAnsi="Arial"/>
          <w:color w:val="595959"/>
          <w:spacing w:val="-81"/>
          <w:w w:val="424"/>
          <w:position w:val="-4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i/>
          <w:color w:val="6E6E6E"/>
          <w:spacing w:val="0"/>
          <w:w w:val="121"/>
          <w:position w:val="-4"/>
          <w:sz w:val="34"/>
          <w:szCs w:val="34"/>
        </w:rPr>
        <w:t>p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34"/>
          <w:szCs w:val="3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180" w:lineRule="exact"/>
        <w:ind w:left="1522"/>
      </w:pPr>
      <w:r>
        <w:rPr>
          <w:rFonts w:ascii="Times New Roman" w:cs="Times New Roman" w:eastAsia="Times New Roman" w:hAnsi="Times New Roman"/>
          <w:color w:val="595959"/>
          <w:spacing w:val="0"/>
          <w:w w:val="249"/>
          <w:position w:val="1"/>
          <w:sz w:val="24"/>
          <w:szCs w:val="24"/>
        </w:rPr>
        <w:t>«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sectPr>
      <w:type w:val="continuous"/>
      <w:pgSz w:h="18140" w:w="15140"/>
      <w:pgMar w:bottom="280" w:left="2160" w:right="2160" w:top="1720"/>
      <w:cols w:equalWidth="off" w:num="2">
        <w:col w:space="628" w:w="3658"/>
        <w:col w:w="6534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